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60" w:rsidRPr="00B2738F" w:rsidRDefault="00FA7E60" w:rsidP="00FA7E6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Toc415833124"/>
      <w:r w:rsidRPr="00B2738F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FA7E60" w:rsidRPr="00B2738F" w:rsidRDefault="00773847" w:rsidP="00FA7E60">
      <w:pPr>
        <w:spacing w:after="0"/>
        <w:jc w:val="center"/>
        <w:rPr>
          <w:rFonts w:ascii="Times New Roman" w:hAnsi="Times New Roman" w:cs="Times New Roman"/>
          <w:b/>
        </w:rPr>
      </w:pPr>
      <w:r w:rsidRPr="00E053C0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 wp14:anchorId="5C299890" wp14:editId="42CEA314">
            <wp:simplePos x="0" y="0"/>
            <wp:positionH relativeFrom="column">
              <wp:posOffset>3338915</wp:posOffset>
            </wp:positionH>
            <wp:positionV relativeFrom="paragraph">
              <wp:posOffset>13970</wp:posOffset>
            </wp:positionV>
            <wp:extent cx="1784985" cy="1708785"/>
            <wp:effectExtent l="0" t="0" r="5715" b="5715"/>
            <wp:wrapNone/>
            <wp:docPr id="1" name="Рисунок 1" descr="C:\Users\Ефричёва ОЮ\Downloads\печать 20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фричёва ОЮ\Downloads\печать 202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60" w:rsidRPr="00B2738F">
        <w:rPr>
          <w:rFonts w:ascii="Times New Roman" w:hAnsi="Times New Roman" w:cs="Times New Roman"/>
          <w:b/>
        </w:rPr>
        <w:t>«Средняя общеобразовательная школа №4» г. Белгорода</w:t>
      </w:r>
    </w:p>
    <w:p w:rsidR="00FA7E60" w:rsidRPr="00B2738F" w:rsidRDefault="00FA7E60" w:rsidP="00FA7E60">
      <w:pPr>
        <w:jc w:val="center"/>
        <w:rPr>
          <w:rFonts w:ascii="Times New Roman" w:hAnsi="Times New Roman" w:cs="Times New Roman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773847" w:rsidRPr="00C139C7" w:rsidTr="00E0288A">
        <w:trPr>
          <w:trHeight w:val="105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7" w:rsidRPr="00F73485" w:rsidRDefault="00773847" w:rsidP="00E02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485">
              <w:rPr>
                <w:rFonts w:ascii="Times New Roman" w:hAnsi="Times New Roman" w:cs="Times New Roman"/>
                <w:b/>
              </w:rPr>
              <w:t>Рассмотрено:</w:t>
            </w:r>
          </w:p>
          <w:p w:rsidR="00773847" w:rsidRPr="00F73485" w:rsidRDefault="00773847" w:rsidP="00E0288A">
            <w:pPr>
              <w:ind w:right="-108"/>
              <w:rPr>
                <w:rFonts w:ascii="Times New Roman" w:hAnsi="Times New Roman" w:cs="Times New Roman"/>
                <w:b/>
                <w:color w:val="FF0000"/>
              </w:rPr>
            </w:pPr>
            <w:r w:rsidRPr="00F73485">
              <w:rPr>
                <w:rFonts w:ascii="Times New Roman" w:hAnsi="Times New Roman" w:cs="Times New Roman"/>
              </w:rPr>
              <w:t>на заседании педагогического совета МБОУ  СОШ  № 4   протокол № 1  от 26.08.2024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7" w:rsidRPr="00F73485" w:rsidRDefault="00773847" w:rsidP="00E028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73485">
              <w:rPr>
                <w:b/>
                <w:bCs/>
                <w:color w:val="auto"/>
              </w:rPr>
              <w:t xml:space="preserve">Согласовано </w:t>
            </w:r>
          </w:p>
          <w:p w:rsidR="00773847" w:rsidRPr="00F73485" w:rsidRDefault="00773847" w:rsidP="00E0288A">
            <w:pPr>
              <w:pStyle w:val="Default"/>
              <w:rPr>
                <w:color w:val="auto"/>
              </w:rPr>
            </w:pPr>
            <w:r w:rsidRPr="00F73485">
              <w:rPr>
                <w:color w:val="auto"/>
              </w:rPr>
              <w:t xml:space="preserve">с Управляющим советом </w:t>
            </w:r>
          </w:p>
          <w:p w:rsidR="00773847" w:rsidRPr="00F73485" w:rsidRDefault="00773847" w:rsidP="00E0288A">
            <w:pPr>
              <w:pStyle w:val="Default"/>
              <w:rPr>
                <w:color w:val="auto"/>
              </w:rPr>
            </w:pPr>
            <w:r w:rsidRPr="00F73485">
              <w:rPr>
                <w:color w:val="auto"/>
              </w:rPr>
              <w:t>МБОУ СОШ №4</w:t>
            </w:r>
          </w:p>
          <w:p w:rsidR="00773847" w:rsidRPr="00F73485" w:rsidRDefault="00773847" w:rsidP="00E0288A">
            <w:pPr>
              <w:ind w:right="-108"/>
              <w:rPr>
                <w:rFonts w:ascii="Times New Roman" w:hAnsi="Times New Roman" w:cs="Times New Roman"/>
                <w:b/>
                <w:color w:val="FF0000"/>
              </w:rPr>
            </w:pPr>
            <w:r w:rsidRPr="00F73485">
              <w:rPr>
                <w:rFonts w:ascii="Times New Roman" w:hAnsi="Times New Roman" w:cs="Times New Roman"/>
              </w:rPr>
              <w:t>протокол № 8 от 26.08.2024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7" w:rsidRPr="00F73485" w:rsidRDefault="00773847" w:rsidP="00E0288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73485">
              <w:rPr>
                <w:b/>
                <w:bCs/>
                <w:color w:val="auto"/>
              </w:rPr>
              <w:t>«Утверждаю»</w:t>
            </w:r>
          </w:p>
          <w:p w:rsidR="00773847" w:rsidRPr="00F73485" w:rsidRDefault="00773847" w:rsidP="00E0288A">
            <w:pPr>
              <w:pStyle w:val="Default"/>
              <w:jc w:val="center"/>
              <w:rPr>
                <w:color w:val="auto"/>
              </w:rPr>
            </w:pPr>
            <w:r w:rsidRPr="00F73485">
              <w:rPr>
                <w:color w:val="auto"/>
              </w:rPr>
              <w:t>Директор МБОУ СОШ № 4 __________</w:t>
            </w:r>
            <w:r w:rsidRPr="00F73485">
              <w:rPr>
                <w:color w:val="auto"/>
                <w:sz w:val="22"/>
                <w:szCs w:val="22"/>
              </w:rPr>
              <w:t xml:space="preserve"> </w:t>
            </w:r>
            <w:r w:rsidRPr="00F73485">
              <w:rPr>
                <w:color w:val="auto"/>
                <w:szCs w:val="22"/>
              </w:rPr>
              <w:t>Л.И. Медведева</w:t>
            </w:r>
          </w:p>
          <w:p w:rsidR="00773847" w:rsidRPr="00B2738F" w:rsidRDefault="00773847" w:rsidP="00E0288A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F73485">
              <w:rPr>
                <w:color w:val="auto"/>
              </w:rPr>
              <w:t>Приказ №210 от 26.08.2024 г.</w:t>
            </w:r>
            <w:r w:rsidRPr="00B2738F">
              <w:rPr>
                <w:color w:val="FF0000"/>
              </w:rPr>
              <w:t xml:space="preserve"> </w:t>
            </w:r>
          </w:p>
        </w:tc>
      </w:tr>
    </w:tbl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Default="00B44949" w:rsidP="00B44949"/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63048D">
        <w:rPr>
          <w:rFonts w:ascii="Times New Roman" w:hAnsi="Times New Roman" w:cs="Times New Roman"/>
          <w:b/>
          <w:sz w:val="36"/>
        </w:rPr>
        <w:t>обучающихся</w:t>
      </w:r>
      <w:proofErr w:type="gramEnd"/>
      <w:r w:rsidRPr="0063048D">
        <w:rPr>
          <w:rFonts w:ascii="Times New Roman" w:hAnsi="Times New Roman" w:cs="Times New Roman"/>
          <w:b/>
          <w:sz w:val="36"/>
        </w:rPr>
        <w:t xml:space="preserve"> с задержкой психического развития</w:t>
      </w:r>
    </w:p>
    <w:p w:rsidR="00B44949" w:rsidRPr="0063048D" w:rsidRDefault="00B44949" w:rsidP="00B449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B44949" w:rsidRDefault="00B44949" w:rsidP="00B44949">
      <w:pPr>
        <w:jc w:val="center"/>
        <w:rPr>
          <w:b/>
          <w:sz w:val="36"/>
        </w:rPr>
      </w:pPr>
    </w:p>
    <w:p w:rsidR="00B44949" w:rsidRDefault="00B44949" w:rsidP="00B44949">
      <w:pPr>
        <w:rPr>
          <w:b/>
          <w:sz w:val="36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FA7E60" w:rsidRDefault="00FA7E60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rFonts w:ascii="Times New Roman" w:hAnsi="Times New Roman" w:cs="Times New Roman"/>
        </w:rPr>
      </w:pPr>
    </w:p>
    <w:p w:rsidR="00B44949" w:rsidRDefault="00B44949" w:rsidP="00B44949">
      <w:pPr>
        <w:jc w:val="center"/>
        <w:rPr>
          <w:sz w:val="18"/>
        </w:rPr>
      </w:pPr>
    </w:p>
    <w:p w:rsidR="00B44949" w:rsidRPr="0063048D" w:rsidRDefault="00B44949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3048D">
        <w:rPr>
          <w:rFonts w:ascii="Times New Roman" w:hAnsi="Times New Roman" w:cs="Times New Roman"/>
        </w:rPr>
        <w:t xml:space="preserve">г. </w:t>
      </w:r>
      <w:r w:rsidR="00FA7E60">
        <w:rPr>
          <w:rFonts w:ascii="Times New Roman" w:hAnsi="Times New Roman" w:cs="Times New Roman"/>
        </w:rPr>
        <w:t>Белгород</w:t>
      </w:r>
    </w:p>
    <w:p w:rsidR="00B44949" w:rsidRPr="0063048D" w:rsidRDefault="00FD7CCB" w:rsidP="00B44949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A7E60">
        <w:rPr>
          <w:rFonts w:ascii="Times New Roman" w:hAnsi="Times New Roman" w:cs="Times New Roman"/>
        </w:rPr>
        <w:t>2</w:t>
      </w:r>
      <w:r w:rsidR="00B0226F">
        <w:rPr>
          <w:rFonts w:ascii="Times New Roman" w:hAnsi="Times New Roman" w:cs="Times New Roman"/>
        </w:rPr>
        <w:t>4</w:t>
      </w:r>
      <w:r w:rsidR="00B44949" w:rsidRPr="0063048D">
        <w:rPr>
          <w:rFonts w:ascii="Times New Roman" w:hAnsi="Times New Roman" w:cs="Times New Roman"/>
        </w:rPr>
        <w:t>г.</w:t>
      </w: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Default="00062047" w:rsidP="00E62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47" w:rsidRPr="00C350F0" w:rsidRDefault="00062047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062047" w:rsidRPr="00B337B6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31"/>
              </w:numPr>
              <w:spacing w:line="274" w:lineRule="exact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адаптированной основной общеобразовательной </w:t>
            </w:r>
            <w:r w:rsidR="00FA7E60" w:rsidRPr="00B44949">
              <w:rPr>
                <w:color w:val="000000"/>
                <w:sz w:val="24"/>
                <w:szCs w:val="24"/>
                <w:lang w:val="ru-RU"/>
              </w:rPr>
              <w:t>программы начального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FA7E6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Система оценки достижения </w:t>
            </w:r>
            <w:proofErr w:type="gramStart"/>
            <w:r w:rsidR="00062047"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Программа духовно-нравственного развития, воспитания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>…</w:t>
            </w:r>
            <w:r w:rsidR="00FA7E60" w:rsidRPr="00B44949">
              <w:rPr>
                <w:color w:val="000000"/>
                <w:sz w:val="24"/>
                <w:szCs w:val="24"/>
                <w:lang w:val="ru-RU"/>
              </w:rPr>
              <w:t>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……………………………………………………………………….    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0716F5"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аботы……………………………………………...39-48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015EB7">
            <w:pPr>
              <w:pStyle w:val="TableParagraph"/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>
              <w:rPr>
                <w:color w:val="000000"/>
                <w:sz w:val="24"/>
                <w:szCs w:val="24"/>
                <w:lang w:val="ru-RU"/>
              </w:rPr>
              <w:t>азования……………………………....... 49-51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 51-53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….53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зования (вариант 7.2)……………………53-56</w:t>
            </w:r>
          </w:p>
          <w:p w:rsidR="00062047" w:rsidRPr="00B44949" w:rsidRDefault="00062047" w:rsidP="00B337B6">
            <w:pPr>
              <w:pStyle w:val="TableParagraph"/>
              <w:spacing w:before="11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BB39F3">
            <w:pPr>
              <w:pStyle w:val="TableParagraph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B337B6">
            <w:pPr>
              <w:pStyle w:val="TableParagraph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62047" w:rsidRDefault="00062047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0716F5">
        <w:rPr>
          <w:rFonts w:ascii="Times New Roman" w:hAnsi="Times New Roman"/>
          <w:color w:val="00000A"/>
          <w:sz w:val="24"/>
          <w:szCs w:val="24"/>
        </w:rPr>
        <w:t xml:space="preserve"> МБОУ </w:t>
      </w:r>
      <w:r w:rsidR="0037258A">
        <w:rPr>
          <w:rFonts w:ascii="Times New Roman" w:hAnsi="Times New Roman"/>
          <w:color w:val="00000A"/>
          <w:sz w:val="24"/>
          <w:szCs w:val="24"/>
        </w:rPr>
        <w:t>СОШ № 4 г. Белгорода</w:t>
      </w:r>
      <w:r>
        <w:rPr>
          <w:rFonts w:ascii="Times New Roman" w:hAnsi="Times New Roman"/>
          <w:color w:val="00000A"/>
          <w:sz w:val="24"/>
          <w:szCs w:val="24"/>
        </w:rPr>
        <w:t xml:space="preserve">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2E6D66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proofErr w:type="gramEnd"/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Pr="00155AE0"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r w:rsidRPr="00155AE0">
        <w:t xml:space="preserve"> 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2.4.2.2821-10</w:t>
      </w:r>
      <w:r>
        <w:t xml:space="preserve"> «</w:t>
      </w:r>
      <w:r>
        <w:rPr>
          <w:caps w:val="0"/>
        </w:rPr>
        <w:t>С</w:t>
      </w:r>
      <w:r w:rsidRPr="00155AE0">
        <w:rPr>
          <w:caps w:val="0"/>
        </w:rPr>
        <w:t xml:space="preserve">анитарно-эпидемиологические требования к условиям обучения и организации обучения в </w:t>
      </w:r>
      <w:r>
        <w:rPr>
          <w:caps w:val="0"/>
        </w:rPr>
        <w:t>общеобразовательных учреждениях»,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 от 29.12.2010 №</w:t>
      </w:r>
      <w:r>
        <w:t xml:space="preserve"> </w:t>
      </w:r>
      <w:r>
        <w:rPr>
          <w:caps w:val="0"/>
        </w:rPr>
        <w:t>189 (с изм. о</w:t>
      </w:r>
      <w:r w:rsidRPr="00155AE0">
        <w:rPr>
          <w:caps w:val="0"/>
        </w:rPr>
        <w:t>т 29.06</w:t>
      </w:r>
      <w:r w:rsidRPr="00155AE0">
        <w:t>.2011, 25.12.2013,</w:t>
      </w:r>
      <w:r>
        <w:t xml:space="preserve"> </w:t>
      </w:r>
      <w:r w:rsidRPr="00155AE0">
        <w:t>24.11.2015)</w:t>
      </w:r>
      <w:r>
        <w:t>;</w:t>
      </w:r>
    </w:p>
    <w:p w:rsidR="00062047" w:rsidRPr="003B23A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proofErr w:type="gram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</w:t>
      </w:r>
      <w:r w:rsidRPr="00155AE0">
        <w:t xml:space="preserve">  </w:t>
      </w:r>
      <w:r w:rsidRPr="00155AE0">
        <w:rPr>
          <w:caps w:val="0"/>
        </w:rPr>
        <w:t>от 10.07.2015   №</w:t>
      </w:r>
      <w:r>
        <w:t xml:space="preserve"> 26;</w:t>
      </w:r>
      <w:proofErr w:type="gramEnd"/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t xml:space="preserve"> </w:t>
      </w:r>
      <w:r>
        <w:rPr>
          <w:caps w:val="0"/>
        </w:rPr>
        <w:t>373 (с изм.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 xml:space="preserve"> </w:t>
      </w:r>
      <w:proofErr w:type="gramStart"/>
      <w:r w:rsidRPr="00851FF7">
        <w:rPr>
          <w:caps w:val="0"/>
        </w:rPr>
        <w:t>обучающихся</w:t>
      </w:r>
      <w:proofErr w:type="gramEnd"/>
      <w:r w:rsidRPr="00851FF7">
        <w:rPr>
          <w:caps w:val="0"/>
        </w:rPr>
        <w:t xml:space="preserve"> с ограниченными возможностями здоровья</w:t>
      </w:r>
      <w:r>
        <w:rPr>
          <w:caps w:val="0"/>
        </w:rPr>
        <w:t xml:space="preserve">, утверждён приказом </w:t>
      </w:r>
      <w:proofErr w:type="spellStart"/>
      <w:r>
        <w:rPr>
          <w:caps w:val="0"/>
        </w:rPr>
        <w:t>Минобрнауки</w:t>
      </w:r>
      <w:proofErr w:type="spellEnd"/>
      <w:r>
        <w:rPr>
          <w:caps w:val="0"/>
        </w:rPr>
        <w:t xml:space="preserve">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</w:t>
      </w:r>
      <w:proofErr w:type="gramStart"/>
      <w:r w:rsidRPr="006A3DCF">
        <w:rPr>
          <w:caps w:val="0"/>
        </w:rPr>
        <w:t>обучающихся</w:t>
      </w:r>
      <w:proofErr w:type="gramEnd"/>
      <w:r w:rsidRPr="006A3DCF">
        <w:rPr>
          <w:caps w:val="0"/>
        </w:rPr>
        <w:t xml:space="preserve"> с задержкой психического развития;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 w:rsidRPr="006A3DCF">
        <w:rPr>
          <w:caps w:val="0"/>
        </w:rPr>
        <w:t xml:space="preserve">Устав </w:t>
      </w:r>
      <w:r w:rsidR="00C42120">
        <w:rPr>
          <w:color w:val="00000A"/>
        </w:rPr>
        <w:t xml:space="preserve">МБОУ </w:t>
      </w:r>
      <w:r w:rsidR="000716F5">
        <w:rPr>
          <w:color w:val="00000A"/>
        </w:rPr>
        <w:t>С</w:t>
      </w:r>
      <w:r w:rsidR="00C42120">
        <w:rPr>
          <w:color w:val="00000A"/>
        </w:rPr>
        <w:t>ОШ № 4</w:t>
      </w:r>
      <w:r>
        <w:rPr>
          <w:color w:val="00000A"/>
        </w:rPr>
        <w:t xml:space="preserve"> </w:t>
      </w:r>
      <w:r>
        <w:rPr>
          <w:caps w:val="0"/>
        </w:rPr>
        <w:t xml:space="preserve"> (далее – Школа)</w:t>
      </w:r>
      <w:r w:rsidRPr="006A3DCF">
        <w:rPr>
          <w:caps w:val="0"/>
        </w:rPr>
        <w:t>.</w:t>
      </w: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Pr="0067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67602D">
        <w:rPr>
          <w:caps w:val="0"/>
        </w:rPr>
        <w:t>обучающихся</w:t>
      </w:r>
      <w:proofErr w:type="gramEnd"/>
      <w:r w:rsidRPr="0067602D">
        <w:rPr>
          <w:caps w:val="0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4A33">
        <w:rPr>
          <w:caps w:val="0"/>
        </w:rPr>
        <w:t xml:space="preserve"> 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lastRenderedPageBreak/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7602D">
        <w:rPr>
          <w:caps w:val="0"/>
        </w:rPr>
        <w:t>деятельностного</w:t>
      </w:r>
      <w:proofErr w:type="spellEnd"/>
      <w:r w:rsidRPr="0067602D">
        <w:rPr>
          <w:caps w:val="0"/>
        </w:rPr>
        <w:t xml:space="preserve">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выявление и развитие возможностей и </w:t>
      </w:r>
      <w:proofErr w:type="gramStart"/>
      <w:r w:rsidRPr="0067602D">
        <w:rPr>
          <w:caps w:val="0"/>
        </w:rPr>
        <w:t>способностей</w:t>
      </w:r>
      <w:proofErr w:type="gramEnd"/>
      <w:r w:rsidRPr="0067602D">
        <w:rPr>
          <w:caps w:val="0"/>
        </w:rPr>
        <w:t xml:space="preserve">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602D">
        <w:rPr>
          <w:caps w:val="0"/>
        </w:rPr>
        <w:t>внутри</w:t>
      </w:r>
      <w:r>
        <w:rPr>
          <w:caps w:val="0"/>
        </w:rPr>
        <w:t>школьной</w:t>
      </w:r>
      <w:proofErr w:type="spellEnd"/>
      <w:r>
        <w:rPr>
          <w:caps w:val="0"/>
        </w:rPr>
        <w:t xml:space="preserve">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реализация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формирования АООП НОО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AA615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</w:t>
      </w:r>
      <w:r w:rsidR="00652868" w:rsidRPr="0067602D">
        <w:rPr>
          <w:rFonts w:ascii="Times New Roman" w:hAnsi="Times New Roman" w:cs="Times New Roman"/>
          <w:color w:val="auto"/>
          <w:sz w:val="24"/>
          <w:szCs w:val="24"/>
        </w:rPr>
        <w:t>варианта и категории,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ПМПК). Перевод обучающегося с ЗПР с одного варианта АООП НОО на другой осуществляется на основании комплексной оценки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67602D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676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  <w:r w:rsidR="006528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7.2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  <w:r w:rsidR="006528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7.2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lastRenderedPageBreak/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</w:t>
      </w:r>
      <w:r w:rsidR="00652868">
        <w:rPr>
          <w:shd w:val="clear" w:color="auto" w:fill="FFFFFF"/>
        </w:rPr>
        <w:t xml:space="preserve"> 7.2</w:t>
      </w:r>
      <w:r w:rsidRPr="0067602D">
        <w:rPr>
          <w:shd w:val="clear" w:color="auto" w:fill="FFFFFF"/>
        </w:rPr>
        <w:t>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>
        <w:t xml:space="preserve"> </w:t>
      </w:r>
      <w:r w:rsidRPr="0067602D">
        <w:t xml:space="preserve">ЦНС) и </w:t>
      </w:r>
      <w:proofErr w:type="spellStart"/>
      <w:r w:rsidRPr="0067602D">
        <w:t>нейродинамики</w:t>
      </w:r>
      <w:proofErr w:type="spellEnd"/>
      <w:r w:rsidRPr="0067602D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>
        <w:t xml:space="preserve"> </w:t>
      </w:r>
      <w:r w:rsidRPr="0067602D">
        <w:rPr>
          <w:shd w:val="clear" w:color="auto" w:fill="FFFFFF"/>
        </w:rPr>
        <w:t>(вариант 7.2)</w:t>
      </w:r>
      <w:r>
        <w:t xml:space="preserve"> 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proofErr w:type="gramStart"/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обеспечение непрерывного </w:t>
      </w:r>
      <w:proofErr w:type="gramStart"/>
      <w:r w:rsidRPr="0067602D">
        <w:t>контроля за</w:t>
      </w:r>
      <w:proofErr w:type="gramEnd"/>
      <w:r w:rsidRPr="0067602D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</w:t>
      </w:r>
      <w:proofErr w:type="gramStart"/>
      <w:r w:rsidRPr="0067602D">
        <w:t>дств ст</w:t>
      </w:r>
      <w:proofErr w:type="gramEnd"/>
      <w:r w:rsidRPr="0067602D">
        <w:t>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67602D">
        <w:t>саморегуляции</w:t>
      </w:r>
      <w:proofErr w:type="spellEnd"/>
      <w:r w:rsidRPr="0067602D">
        <w:t xml:space="preserve">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lastRenderedPageBreak/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1" w:name="_Toc415833126"/>
      <w:r>
        <w:rPr>
          <w:b/>
          <w:u w:val="single"/>
        </w:rPr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</w:t>
      </w:r>
      <w:proofErr w:type="gramStart"/>
      <w:r w:rsidRPr="00B44949">
        <w:rPr>
          <w:b/>
          <w:u w:val="single"/>
        </w:rPr>
        <w:t>ОБУЧАЮЩИМИСЯ</w:t>
      </w:r>
      <w:proofErr w:type="gramEnd"/>
      <w:r w:rsidRPr="00B44949">
        <w:rPr>
          <w:b/>
          <w:u w:val="single"/>
        </w:rPr>
        <w:t xml:space="preserve"> С ЗАДЕРЖКОЙ ПСИХИЧЕСКОГО РАЗВИТИЯ </w:t>
      </w:r>
      <w:bookmarkEnd w:id="1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67602D">
        <w:rPr>
          <w:caps w:val="0"/>
          <w:sz w:val="24"/>
          <w:szCs w:val="24"/>
        </w:rPr>
        <w:t>критериальной</w:t>
      </w:r>
      <w:proofErr w:type="spellEnd"/>
      <w:r w:rsidRPr="0067602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proofErr w:type="gramStart"/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67602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67602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социо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-культурным опытом.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7602D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7602D">
        <w:rPr>
          <w:rFonts w:ascii="Times New Roman" w:hAnsi="Times New Roman"/>
          <w:sz w:val="24"/>
          <w:szCs w:val="24"/>
        </w:rPr>
        <w:t>со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 xml:space="preserve"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67602D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</w:t>
      </w:r>
      <w:r w:rsidR="00652868" w:rsidRPr="0067602D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67602D">
        <w:rPr>
          <w:bCs/>
          <w:caps w:val="0"/>
          <w:color w:val="000000"/>
        </w:rPr>
        <w:t>обучения</w:t>
      </w:r>
      <w:proofErr w:type="gramEnd"/>
      <w:r w:rsidRPr="0067602D">
        <w:rPr>
          <w:bCs/>
          <w:caps w:val="0"/>
          <w:color w:val="000000"/>
        </w:rPr>
        <w:t xml:space="preserve">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7602D">
        <w:rPr>
          <w:bCs/>
          <w:caps w:val="0"/>
          <w:color w:val="000000"/>
        </w:rPr>
        <w:t>высказывать отношение</w:t>
      </w:r>
      <w:proofErr w:type="gramEnd"/>
      <w:r w:rsidRPr="0067602D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</w:t>
      </w:r>
      <w:r w:rsidR="00652868">
        <w:rPr>
          <w:rFonts w:ascii="Times New Roman" w:hAnsi="Times New Roman" w:cs="Times New Roman"/>
          <w:b/>
          <w:i/>
          <w:sz w:val="24"/>
          <w:szCs w:val="24"/>
        </w:rPr>
        <w:t>. Основы православной культуры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</w:t>
      </w:r>
      <w:r w:rsidR="0037258A">
        <w:rPr>
          <w:rFonts w:ascii="Times New Roman" w:hAnsi="Times New Roman" w:cs="Times New Roman"/>
          <w:b/>
          <w:i/>
          <w:kern w:val="28"/>
          <w:sz w:val="24"/>
          <w:szCs w:val="24"/>
        </w:rPr>
        <w:t>руд (технология</w:t>
      </w: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67602D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62047" w:rsidRDefault="0006204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15833127"/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lastRenderedPageBreak/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 xml:space="preserve">И ДОСТИЖЕНИЯ </w:t>
      </w:r>
      <w:proofErr w:type="gramStart"/>
      <w:r>
        <w:rPr>
          <w:b/>
          <w:caps w:val="0"/>
          <w:color w:val="00000A"/>
          <w:u w:val="single"/>
        </w:rPr>
        <w:t>ОБУЧАЮЩИМИСЯ</w:t>
      </w:r>
      <w:proofErr w:type="gramEnd"/>
      <w:r>
        <w:rPr>
          <w:b/>
          <w:caps w:val="0"/>
          <w:color w:val="00000A"/>
          <w:u w:val="single"/>
        </w:rPr>
        <w:t xml:space="preserve"> 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2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 xml:space="preserve">и направлена на обеспечение качества образования, что предполагает </w:t>
      </w:r>
      <w:proofErr w:type="spellStart"/>
      <w:r w:rsidRPr="00526F75">
        <w:rPr>
          <w:caps w:val="0"/>
          <w:color w:val="auto"/>
          <w:sz w:val="24"/>
          <w:szCs w:val="24"/>
        </w:rPr>
        <w:t>вовлечённость</w:t>
      </w:r>
      <w:proofErr w:type="spellEnd"/>
      <w:r w:rsidRPr="00526F75">
        <w:rPr>
          <w:caps w:val="0"/>
          <w:color w:val="auto"/>
          <w:sz w:val="24"/>
          <w:szCs w:val="24"/>
        </w:rPr>
        <w:t xml:space="preserve"> в оценочную </w:t>
      </w:r>
      <w:proofErr w:type="gramStart"/>
      <w:r w:rsidRPr="00526F75">
        <w:rPr>
          <w:caps w:val="0"/>
          <w:color w:val="auto"/>
          <w:sz w:val="24"/>
          <w:szCs w:val="24"/>
        </w:rPr>
        <w:t>деятельность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содержательной и </w:t>
      </w:r>
      <w:proofErr w:type="spellStart"/>
      <w:r w:rsidRPr="00526F75">
        <w:rPr>
          <w:rStyle w:val="210"/>
          <w:b w:val="0"/>
          <w:caps w:val="0"/>
          <w:color w:val="auto"/>
          <w:sz w:val="24"/>
          <w:szCs w:val="24"/>
        </w:rPr>
        <w:t>критериальной</w:t>
      </w:r>
      <w:proofErr w:type="spellEnd"/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</w:t>
      </w:r>
      <w:proofErr w:type="gramStart"/>
      <w:r w:rsidRPr="00526F75">
        <w:rPr>
          <w:caps w:val="0"/>
          <w:color w:val="auto"/>
          <w:sz w:val="24"/>
          <w:szCs w:val="24"/>
        </w:rPr>
        <w:t>обучающимися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АООП НОО</w:t>
      </w:r>
      <w:r>
        <w:rPr>
          <w:caps w:val="0"/>
          <w:color w:val="auto"/>
          <w:sz w:val="24"/>
          <w:szCs w:val="24"/>
        </w:rPr>
        <w:t xml:space="preserve"> 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>
        <w:t xml:space="preserve"> </w:t>
      </w:r>
      <w:r w:rsidRPr="0067602D">
        <w:t xml:space="preserve">освоения АООП НОО, позволяющий вести оценку личностных, </w:t>
      </w:r>
      <w:proofErr w:type="spellStart"/>
      <w:r w:rsidRPr="0067602D">
        <w:t>метапредметных</w:t>
      </w:r>
      <w:proofErr w:type="spellEnd"/>
      <w:r w:rsidRPr="0067602D">
        <w:t xml:space="preserve">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</w:t>
      </w:r>
      <w:r w:rsidR="00652868"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достижений,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652868"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В соответствии с требованием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ФГОС НОО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М)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652868">
        <w:rPr>
          <w:rFonts w:ascii="Times New Roman" w:hAnsi="Times New Roman" w:cs="Times New Roman"/>
          <w:color w:val="auto"/>
          <w:sz w:val="24"/>
          <w:szCs w:val="24"/>
        </w:rPr>
        <w:t>ьтаты каждого обучающегося (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67602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67602D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 xml:space="preserve">достижение </w:t>
      </w:r>
      <w:proofErr w:type="spellStart"/>
      <w:r w:rsidRPr="0067602D">
        <w:t>метапредметных</w:t>
      </w:r>
      <w:proofErr w:type="spellEnd"/>
      <w:r w:rsidRPr="0067602D">
        <w:t xml:space="preserve">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 xml:space="preserve">уровня </w:t>
      </w:r>
      <w:proofErr w:type="spellStart"/>
      <w:r w:rsidRPr="0067602D">
        <w:t>сформированности</w:t>
      </w:r>
      <w:proofErr w:type="spellEnd"/>
      <w:r w:rsidRPr="0067602D">
        <w:t xml:space="preserve">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</w:t>
      </w:r>
      <w:r w:rsidRPr="0067602D"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67602D">
        <w:t>учебно­практических</w:t>
      </w:r>
      <w:proofErr w:type="spellEnd"/>
      <w:r w:rsidRPr="0067602D">
        <w:t xml:space="preserve">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может </w:t>
      </w:r>
      <w:r w:rsidRPr="0067602D">
        <w:t xml:space="preserve">проявиться в успешности выполнения комплексных заданий на </w:t>
      </w:r>
      <w:proofErr w:type="spellStart"/>
      <w:r w:rsidRPr="0067602D">
        <w:t>межпредметной</w:t>
      </w:r>
      <w:proofErr w:type="spellEnd"/>
      <w:r w:rsidRPr="0067602D">
        <w:t xml:space="preserve">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, и они смогут ее организовывать под руководством учителя.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первом и первом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дополнительном классах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proofErr w:type="gramStart"/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  <w:proofErr w:type="gramEnd"/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10BE">
        <w:t>мнестических</w:t>
      </w:r>
      <w:proofErr w:type="spellEnd"/>
      <w:r w:rsidRPr="007D10BE">
        <w:t xml:space="preserve">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spellStart"/>
      <w:r w:rsidRPr="007D10BE">
        <w:t>адаптирование</w:t>
      </w:r>
      <w:proofErr w:type="spellEnd"/>
      <w:r w:rsidRPr="007D10BE">
        <w:t xml:space="preserve">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при необходимости </w:t>
      </w:r>
      <w:proofErr w:type="spellStart"/>
      <w:r w:rsidRPr="001E15B6">
        <w:t>адаптирование</w:t>
      </w:r>
      <w:proofErr w:type="spellEnd"/>
      <w:r w:rsidRPr="001E15B6">
        <w:t xml:space="preserve"> текста задания с учетом особых образовательных потребностей и индивидуальных </w:t>
      </w:r>
      <w:proofErr w:type="gramStart"/>
      <w:r w:rsidRPr="001E15B6">
        <w:t>трудностей</w:t>
      </w:r>
      <w:proofErr w:type="gramEnd"/>
      <w:r w:rsidRPr="001E15B6"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1E15B6">
        <w:t>эмоциональному</w:t>
      </w:r>
      <w:proofErr w:type="gramEnd"/>
      <w:r w:rsidRPr="001E15B6">
        <w:t xml:space="preserve"> </w:t>
      </w:r>
      <w:proofErr w:type="spellStart"/>
      <w:r w:rsidRPr="001E15B6">
        <w:t>травмированию</w:t>
      </w:r>
      <w:proofErr w:type="spellEnd"/>
      <w:r w:rsidRPr="001E15B6">
        <w:t xml:space="preserve">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</w:t>
      </w:r>
      <w:proofErr w:type="spellStart"/>
      <w:r w:rsidRPr="0067602D">
        <w:rPr>
          <w:rStyle w:val="33"/>
          <w:iCs/>
          <w:color w:val="auto"/>
          <w:sz w:val="24"/>
          <w:szCs w:val="24"/>
        </w:rPr>
        <w:t>метапредметные</w:t>
      </w:r>
      <w:proofErr w:type="spellEnd"/>
      <w:r w:rsidRPr="0067602D">
        <w:rPr>
          <w:rStyle w:val="33"/>
          <w:iCs/>
          <w:color w:val="auto"/>
          <w:sz w:val="24"/>
          <w:szCs w:val="24"/>
        </w:rPr>
        <w:t xml:space="preserve">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положительной индивидуальной динамики.</w:t>
      </w:r>
    </w:p>
    <w:p w:rsidR="00062047" w:rsidRPr="001C3520" w:rsidRDefault="00062047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«стало») или в сложных случаях сохранении его психоэмоционального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3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  <w:r w:rsidR="00062047" w:rsidRPr="00930204">
        <w:rPr>
          <w:sz w:val="24"/>
          <w:szCs w:val="24"/>
          <w:lang w:val="ru-RU"/>
        </w:rPr>
        <w:t xml:space="preserve"> 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Fonts w:ascii="Times New Roman" w:hAnsi="Times New Roman"/>
          <w:i w:val="0"/>
          <w:sz w:val="24"/>
          <w:szCs w:val="24"/>
        </w:rPr>
        <w:t xml:space="preserve"> </w:t>
      </w: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3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752D1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752D1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4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4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4752D1">
        <w:rPr>
          <w:caps w:val="0"/>
          <w:color w:val="auto"/>
          <w:sz w:val="24"/>
          <w:szCs w:val="24"/>
        </w:rPr>
        <w:t>со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4752D1">
        <w:rPr>
          <w:caps w:val="0"/>
          <w:color w:val="auto"/>
          <w:sz w:val="24"/>
          <w:szCs w:val="24"/>
        </w:rPr>
        <w:t>содержании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4752D1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4752D1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6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6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4752D1">
        <w:rPr>
          <w:rFonts w:ascii="Times New Roman" w:hAnsi="Times New Roman"/>
          <w:sz w:val="24"/>
          <w:szCs w:val="24"/>
        </w:rPr>
        <w:t>дств в с</w:t>
      </w:r>
      <w:proofErr w:type="gramEnd"/>
      <w:r w:rsidRPr="004752D1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r w:rsidRPr="004752D1">
        <w:rPr>
          <w:rFonts w:ascii="Times New Roman" w:hAnsi="Times New Roman"/>
          <w:sz w:val="24"/>
          <w:szCs w:val="24"/>
        </w:rPr>
        <w:lastRenderedPageBreak/>
        <w:t>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gram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4752D1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752D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4752D1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752D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lastRenderedPageBreak/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52D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47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—ши</w:t>
      </w:r>
      <w:r w:rsidRPr="004752D1">
        <w:rPr>
          <w:rStyle w:val="14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—ща</w:t>
      </w:r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4752D1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Характеристика героя произведения.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4752D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4752D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</w:t>
      </w:r>
      <w:r w:rsidRPr="004752D1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4752D1">
        <w:rPr>
          <w:rFonts w:ascii="Times New Roman" w:hAnsi="Times New Roman"/>
          <w:sz w:val="24"/>
          <w:szCs w:val="24"/>
        </w:rPr>
        <w:t>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</w:t>
      </w:r>
      <w:r w:rsidRPr="004752D1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752D1">
        <w:rPr>
          <w:rFonts w:ascii="Times New Roman" w:hAnsi="Times New Roman"/>
          <w:sz w:val="24"/>
          <w:szCs w:val="24"/>
        </w:rPr>
        <w:t>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752D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752D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4752D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752D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«r» (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752D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4752D1">
        <w:rPr>
          <w:rFonts w:ascii="Times New Roman" w:hAnsi="Times New Roman"/>
          <w:sz w:val="24"/>
          <w:szCs w:val="24"/>
        </w:rPr>
        <w:t>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speaks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English</w:t>
      </w:r>
      <w:proofErr w:type="spellEnd"/>
      <w:r w:rsidRPr="004752D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752D1">
        <w:rPr>
          <w:rFonts w:ascii="Times New Roman" w:hAnsi="Times New Roman"/>
          <w:sz w:val="24"/>
          <w:szCs w:val="24"/>
        </w:rPr>
        <w:t>My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family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big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752D1">
        <w:rPr>
          <w:rFonts w:ascii="Times New Roman" w:hAnsi="Times New Roman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dance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She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can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skate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well</w:t>
      </w:r>
      <w:proofErr w:type="spellEnd"/>
      <w:r w:rsidRPr="004752D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Help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me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please</w:t>
      </w:r>
      <w:proofErr w:type="spellEnd"/>
      <w:r w:rsidRPr="004752D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Don’t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late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752D1">
        <w:rPr>
          <w:rFonts w:ascii="Times New Roman" w:hAnsi="Times New Roman"/>
          <w:sz w:val="24"/>
          <w:szCs w:val="24"/>
        </w:rPr>
        <w:t>this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that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those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752D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52D1">
        <w:rPr>
          <w:rFonts w:ascii="Times New Roman" w:hAnsi="Times New Roman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752D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752D1">
        <w:rPr>
          <w:rFonts w:ascii="Times New Roman" w:hAnsi="Times New Roman"/>
          <w:sz w:val="24"/>
          <w:szCs w:val="24"/>
        </w:rPr>
        <w:t>мм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см, </w:t>
      </w:r>
      <w:proofErr w:type="spellStart"/>
      <w:r w:rsidRPr="004752D1">
        <w:rPr>
          <w:rFonts w:ascii="Times New Roman" w:hAnsi="Times New Roman"/>
          <w:sz w:val="24"/>
          <w:szCs w:val="24"/>
        </w:rPr>
        <w:t>дм</w:t>
      </w:r>
      <w:proofErr w:type="spellEnd"/>
      <w:r w:rsidRPr="004752D1"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752D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752D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752D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752D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752D1">
        <w:rPr>
          <w:rFonts w:ascii="Times New Roman" w:hAnsi="Times New Roman"/>
          <w:sz w:val="24"/>
          <w:szCs w:val="24"/>
        </w:rPr>
        <w:t>Свои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752D1">
        <w:rPr>
          <w:rFonts w:ascii="Times New Roman" w:hAnsi="Times New Roman"/>
          <w:sz w:val="24"/>
          <w:szCs w:val="24"/>
        </w:rPr>
        <w:t>со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752D1">
        <w:rPr>
          <w:rFonts w:ascii="Times New Roman" w:hAnsi="Times New Roman"/>
          <w:sz w:val="24"/>
          <w:szCs w:val="24"/>
        </w:rPr>
        <w:t>Ценност</w:t>
      </w:r>
      <w:r w:rsidRPr="004752D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 xml:space="preserve">«Отчизна». Государственная символика России: </w:t>
      </w:r>
      <w:r w:rsidRPr="004752D1">
        <w:rPr>
          <w:rFonts w:ascii="Times New Roman" w:hAnsi="Times New Roman"/>
          <w:sz w:val="24"/>
          <w:szCs w:val="24"/>
        </w:rPr>
        <w:lastRenderedPageBreak/>
        <w:t>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>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ми</w:t>
      </w:r>
      <w:proofErr w:type="gramEnd"/>
      <w:r w:rsidRPr="004752D1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4752D1" w:rsidRPr="004752D1" w:rsidRDefault="004752D1" w:rsidP="004752D1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— наша Родина.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lastRenderedPageBreak/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4752D1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4752D1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52D1">
        <w:rPr>
          <w:rFonts w:ascii="Times New Roman" w:hAnsi="Times New Roman"/>
          <w:sz w:val="24"/>
          <w:szCs w:val="24"/>
        </w:rPr>
        <w:t>через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752D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75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2D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52D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4752D1">
        <w:rPr>
          <w:rFonts w:ascii="Times New Roman" w:hAnsi="Times New Roman"/>
          <w:sz w:val="24"/>
          <w:szCs w:val="24"/>
        </w:rPr>
        <w:t>в п</w:t>
      </w:r>
      <w:proofErr w:type="gramEnd"/>
      <w:r w:rsidRPr="004752D1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деко</w:t>
      </w:r>
      <w:r w:rsidRPr="004752D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752D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Передача настроения в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752D1">
        <w:rPr>
          <w:rFonts w:ascii="Times New Roman" w:hAnsi="Times New Roman"/>
          <w:sz w:val="24"/>
          <w:szCs w:val="24"/>
        </w:rPr>
        <w:t>пр</w:t>
      </w:r>
      <w:proofErr w:type="gramEnd"/>
      <w:r w:rsidRPr="004752D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752D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752D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752D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9. Т</w:t>
      </w:r>
      <w:r w:rsidR="00865806">
        <w:rPr>
          <w:rFonts w:ascii="Times New Roman" w:hAnsi="Times New Roman" w:cs="Times New Roman"/>
          <w:b/>
          <w:sz w:val="24"/>
          <w:szCs w:val="24"/>
        </w:rPr>
        <w:t>руд (технология</w:t>
      </w:r>
      <w:r w:rsidRPr="004752D1">
        <w:rPr>
          <w:rFonts w:ascii="Times New Roman" w:hAnsi="Times New Roman" w:cs="Times New Roman"/>
          <w:b/>
          <w:sz w:val="24"/>
          <w:szCs w:val="24"/>
        </w:rPr>
        <w:t>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декоративного </w:t>
      </w:r>
      <w:r w:rsidRPr="004752D1">
        <w:rPr>
          <w:rFonts w:ascii="Times New Roman" w:hAnsi="Times New Roman"/>
          <w:sz w:val="24"/>
          <w:szCs w:val="24"/>
        </w:rP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752D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752D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4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 xml:space="preserve">различные виды конструкций и способы их </w:t>
      </w:r>
      <w:r w:rsidRPr="004752D1">
        <w:rPr>
          <w:rFonts w:ascii="Times New Roman" w:hAnsi="Times New Roman"/>
          <w:iCs/>
          <w:sz w:val="24"/>
          <w:szCs w:val="24"/>
        </w:rPr>
        <w:lastRenderedPageBreak/>
        <w:t>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752D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sz w:val="24"/>
          <w:szCs w:val="24"/>
        </w:rPr>
        <w:lastRenderedPageBreak/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4752D1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752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752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приседе.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752D1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4B71" w:rsidRPr="004752D1" w:rsidRDefault="00944B7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72CB" w:rsidRPr="00B272CB" w:rsidRDefault="00B272CB" w:rsidP="006D645F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духовно-нравственного развития, воспитания обучающихся АООП НОО (вариант 7.2) </w:t>
      </w:r>
      <w:r w:rsidRPr="00B272CB">
        <w:rPr>
          <w:caps w:val="0"/>
        </w:rPr>
        <w:t xml:space="preserve">соответствует </w:t>
      </w:r>
      <w:r w:rsidR="00944B71" w:rsidRPr="00B272CB">
        <w:rPr>
          <w:caps w:val="0"/>
        </w:rPr>
        <w:t xml:space="preserve">ООП НОО </w:t>
      </w:r>
      <w:r w:rsidRPr="00B272CB">
        <w:rPr>
          <w:caps w:val="0"/>
        </w:rPr>
        <w:t>школы</w:t>
      </w:r>
      <w:r w:rsidR="00B0226F">
        <w:rPr>
          <w:caps w:val="0"/>
        </w:rPr>
        <w:t xml:space="preserve"> МБОУ </w:t>
      </w:r>
      <w:r w:rsidR="00944B71">
        <w:rPr>
          <w:caps w:val="0"/>
        </w:rPr>
        <w:t>С</w:t>
      </w:r>
      <w:r w:rsidR="00B0226F">
        <w:rPr>
          <w:caps w:val="0"/>
        </w:rPr>
        <w:t>О</w:t>
      </w:r>
      <w:r w:rsidR="00944B71">
        <w:rPr>
          <w:caps w:val="0"/>
        </w:rPr>
        <w:t xml:space="preserve">Ш № </w:t>
      </w:r>
      <w:r w:rsidR="00B0226F">
        <w:rPr>
          <w:caps w:val="0"/>
        </w:rPr>
        <w:t>4</w:t>
      </w:r>
    </w:p>
    <w:p w:rsidR="00944B71" w:rsidRPr="00B272CB" w:rsidRDefault="00B272CB" w:rsidP="00944B71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формирования экологической культуры, здорового и безопасного образа жизни АООП НОО (вариант 7.2) </w:t>
      </w:r>
      <w:r w:rsidR="00944B71" w:rsidRPr="00B272CB">
        <w:rPr>
          <w:caps w:val="0"/>
        </w:rPr>
        <w:t>соответствует ООП НОО школы</w:t>
      </w:r>
      <w:r w:rsidR="00B0226F">
        <w:rPr>
          <w:caps w:val="0"/>
        </w:rPr>
        <w:t xml:space="preserve"> МБОУ </w:t>
      </w:r>
      <w:r w:rsidR="00944B71">
        <w:rPr>
          <w:caps w:val="0"/>
        </w:rPr>
        <w:t>С</w:t>
      </w:r>
      <w:r w:rsidR="000D320E">
        <w:rPr>
          <w:caps w:val="0"/>
        </w:rPr>
        <w:t>ОШ № 4</w:t>
      </w:r>
      <w:r w:rsidR="00944B71" w:rsidRPr="00B272CB">
        <w:rPr>
          <w:caps w:val="0"/>
        </w:rPr>
        <w:t xml:space="preserve"> </w:t>
      </w:r>
    </w:p>
    <w:p w:rsidR="00B272CB" w:rsidRPr="00B272CB" w:rsidRDefault="00B272CB" w:rsidP="00944B71">
      <w:pPr>
        <w:pStyle w:val="af2"/>
        <w:spacing w:line="240" w:lineRule="auto"/>
        <w:ind w:left="1080"/>
      </w:pPr>
    </w:p>
    <w:p w:rsidR="00B272CB" w:rsidRPr="00B272CB" w:rsidRDefault="00B272CB" w:rsidP="004752D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2047" w:rsidRDefault="00B272CB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lastRenderedPageBreak/>
        <w:t>2.5.ПРОГРАММА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обучающимися с ЗПР </w:t>
      </w:r>
      <w:r w:rsidRPr="00451BE7">
        <w:rPr>
          <w:color w:val="000000"/>
        </w:rPr>
        <w:t>АООП НОО (вариант 7.2)</w:t>
      </w:r>
      <w:r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>
        <w:t xml:space="preserve"> 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своевременное выявление обучающихся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</w:t>
      </w:r>
      <w:r w:rsidRPr="0067602D">
        <w:lastRenderedPageBreak/>
        <w:t xml:space="preserve">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социально-психолого-педагогической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7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7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>
        <w:t xml:space="preserve"> </w:t>
      </w:r>
      <w:r w:rsidRPr="0067602D">
        <w:t>обучающегося</w:t>
      </w:r>
      <w:r>
        <w:t xml:space="preserve"> </w:t>
      </w:r>
      <w:r w:rsidRPr="0067602D">
        <w:t>определяет отношение работников организации, которые призваны</w:t>
      </w:r>
      <w:r>
        <w:t xml:space="preserve"> </w:t>
      </w:r>
      <w:r w:rsidRPr="0067602D">
        <w:t>оказывать каждому обучающемуся</w:t>
      </w:r>
      <w:r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</w:t>
      </w:r>
      <w:r w:rsidRPr="00970B7A">
        <w:rPr>
          <w:i/>
        </w:rPr>
        <w:t>вариативности</w:t>
      </w:r>
      <w:r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0E0AC6">
        <w:t>психокоррекц</w:t>
      </w:r>
      <w:r>
        <w:t>ионные</w:t>
      </w:r>
      <w:proofErr w:type="spellEnd"/>
      <w:r>
        <w:t xml:space="preserve">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B0226F" w:rsidRDefault="00B0226F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B0226F" w:rsidTr="00B0226F">
        <w:tc>
          <w:tcPr>
            <w:tcW w:w="3332" w:type="dxa"/>
          </w:tcPr>
          <w:p w:rsidR="00B0226F" w:rsidRPr="00B0226F" w:rsidRDefault="00B0226F" w:rsidP="00B02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3332" w:type="dxa"/>
          </w:tcPr>
          <w:p w:rsidR="00B0226F" w:rsidRPr="00B0226F" w:rsidRDefault="00B0226F" w:rsidP="00B02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Коррекционно-развивающая работа</w:t>
            </w:r>
          </w:p>
        </w:tc>
        <w:tc>
          <w:tcPr>
            <w:tcW w:w="3333" w:type="dxa"/>
          </w:tcPr>
          <w:p w:rsidR="00B0226F" w:rsidRPr="00B0226F" w:rsidRDefault="00B0226F" w:rsidP="00B02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всех участников образовательного процесса</w:t>
            </w:r>
          </w:p>
        </w:tc>
      </w:tr>
    </w:tbl>
    <w:p w:rsidR="00062047" w:rsidRDefault="00062047" w:rsidP="00A76F90">
      <w:pPr>
        <w:keepNext/>
        <w:spacing w:after="0" w:line="240" w:lineRule="auto"/>
        <w:ind w:firstLine="709"/>
        <w:jc w:val="both"/>
      </w:pPr>
    </w:p>
    <w:p w:rsidR="00062047" w:rsidRPr="00484E25" w:rsidRDefault="00062047" w:rsidP="00A76F90">
      <w:pPr>
        <w:pStyle w:val="aff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4D1D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организацию и проведение специалистами индивидуальных и групповых занятий по </w:t>
      </w:r>
      <w:proofErr w:type="spellStart"/>
      <w:r w:rsidRPr="00C75281">
        <w:t>психокоррекции</w:t>
      </w:r>
      <w:proofErr w:type="spellEnd"/>
      <w:r w:rsidRPr="00C75281">
        <w:t>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социальное сопровождение обучающегося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lastRenderedPageBreak/>
        <w:t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67602D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P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lastRenderedPageBreak/>
        <w:t>Система взаимодействия специалистов</w:t>
      </w:r>
    </w:p>
    <w:p w:rsidR="00062047" w:rsidRPr="00C51D48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62047" w:rsidRPr="0067602D" w:rsidRDefault="009118B8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2506980"/>
            <wp:effectExtent l="0" t="0" r="0" b="26670"/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многоаспектный анализ психофизического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обучающегося.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замкнутость, аутистические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учителями-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</w:t>
      </w: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развивающиий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обучающимися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 оказываются за пределами максимальной нагрузки обучающихся.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побуждение к речевой деятельности, осуществление контроля за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следовательно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62047" w:rsidRPr="00D202B0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преемственности обучения, развития, социализации, </w:t>
      </w:r>
      <w:proofErr w:type="spell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ЗПР;</w:t>
      </w:r>
    </w:p>
    <w:p w:rsidR="00062047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D01594" w:rsidRPr="00241BC2" w:rsidRDefault="00652868" w:rsidP="00652868">
      <w:pPr>
        <w:numPr>
          <w:ilvl w:val="0"/>
          <w:numId w:val="40"/>
        </w:numPr>
        <w:autoSpaceDE w:val="0"/>
        <w:spacing w:after="0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41BC2" w:rsidRPr="00241BC2">
        <w:rPr>
          <w:rFonts w:ascii="Times New Roman" w:hAnsi="Times New Roman" w:cs="Times New Roman"/>
          <w:sz w:val="24"/>
          <w:szCs w:val="24"/>
        </w:rPr>
        <w:t>ородская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А.Лиханова</w:t>
      </w:r>
      <w:proofErr w:type="spellEnd"/>
    </w:p>
    <w:p w:rsidR="00D01594" w:rsidRPr="00241BC2" w:rsidRDefault="00652868" w:rsidP="00652868">
      <w:pPr>
        <w:numPr>
          <w:ilvl w:val="0"/>
          <w:numId w:val="40"/>
        </w:numPr>
        <w:suppressAutoHyphens w:val="0"/>
        <w:autoSpaceDE w:val="0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Музей народной культуры</w:t>
      </w:r>
    </w:p>
    <w:p w:rsidR="00D01594" w:rsidRPr="00241BC2" w:rsidRDefault="00652868" w:rsidP="00652868">
      <w:pPr>
        <w:numPr>
          <w:ilvl w:val="0"/>
          <w:numId w:val="40"/>
        </w:numPr>
        <w:suppressAutoHyphens w:val="0"/>
        <w:autoSpaceDE w:val="0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Историко-краеведческий музей</w:t>
      </w:r>
    </w:p>
    <w:p w:rsidR="00D01594" w:rsidRPr="00241BC2" w:rsidRDefault="00652868" w:rsidP="00652868">
      <w:pPr>
        <w:numPr>
          <w:ilvl w:val="0"/>
          <w:numId w:val="40"/>
        </w:numPr>
        <w:suppressAutoHyphens w:val="0"/>
        <w:autoSpaceDE w:val="0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Художественный музей</w:t>
      </w:r>
    </w:p>
    <w:p w:rsidR="00241BC2" w:rsidRPr="00D202B0" w:rsidRDefault="00241BC2" w:rsidP="00241BC2">
      <w:pPr>
        <w:suppressAutoHyphens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BC2" w:rsidRPr="00241BC2" w:rsidRDefault="00062047" w:rsidP="00241BC2">
      <w:pPr>
        <w:numPr>
          <w:ilvl w:val="0"/>
          <w:numId w:val="21"/>
        </w:numPr>
        <w:tabs>
          <w:tab w:val="clear" w:pos="720"/>
        </w:tabs>
        <w:autoSpaceDE w:val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сотрудничество с родительской общественностью.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  <w:rPr>
          <w:rFonts w:eastAsia="Arial Unicode MS"/>
        </w:rPr>
      </w:pPr>
      <w:r w:rsidRPr="00241BC2">
        <w:rPr>
          <w:rFonts w:eastAsia="Arial Unicode MS"/>
          <w:caps w:val="0"/>
        </w:rPr>
        <w:t>Совет  школы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Совет профилактики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собрания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 лектории</w:t>
      </w:r>
    </w:p>
    <w:p w:rsidR="00062047" w:rsidRPr="00241BC2" w:rsidRDefault="00062047" w:rsidP="00241BC2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щимися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Диагностика уровня воспитанности обучающихся.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Уровни обучаемости</w:t>
      </w:r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Cs/>
          <w:caps w:val="0"/>
        </w:rPr>
      </w:pP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rPr>
          <w:b/>
          <w:bCs/>
          <w:i/>
          <w:iCs/>
          <w:caps w:val="0"/>
        </w:rPr>
        <w:t xml:space="preserve"> </w:t>
      </w:r>
      <w:r w:rsidRPr="0067602D">
        <w:t>«К</w:t>
      </w:r>
      <w:r w:rsidRPr="0067602D">
        <w:rPr>
          <w:caps w:val="0"/>
        </w:rPr>
        <w:t xml:space="preserve">оррекционно-развивающие занятия (логопедические и </w:t>
      </w:r>
      <w:proofErr w:type="spellStart"/>
      <w:r w:rsidRPr="0067602D">
        <w:rPr>
          <w:caps w:val="0"/>
        </w:rPr>
        <w:t>психокоррекционные</w:t>
      </w:r>
      <w:proofErr w:type="spellEnd"/>
      <w:r w:rsidRPr="0067602D">
        <w:rPr>
          <w:caps w:val="0"/>
        </w:rPr>
        <w:t>)» (фронтальны</w:t>
      </w:r>
      <w:r>
        <w:rPr>
          <w:caps w:val="0"/>
        </w:rPr>
        <w:t xml:space="preserve">е и/или индивидуальные занятия), «Ритмика» </w:t>
      </w:r>
      <w:r w:rsidRPr="0067602D">
        <w:rPr>
          <w:caps w:val="0"/>
        </w:rPr>
        <w:t>(фронтальны</w:t>
      </w:r>
      <w:r>
        <w:rPr>
          <w:caps w:val="0"/>
        </w:rPr>
        <w:t>е и/или индивидуальные занятия).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дические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lastRenderedPageBreak/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proofErr w:type="spellStart"/>
      <w:r w:rsidRPr="0067602D">
        <w:rPr>
          <w:b/>
          <w:color w:val="auto"/>
        </w:rPr>
        <w:t>Психокоррекционные</w:t>
      </w:r>
      <w:proofErr w:type="spellEnd"/>
      <w:r w:rsidRPr="0067602D">
        <w:rPr>
          <w:b/>
          <w:color w:val="auto"/>
        </w:rPr>
        <w:t xml:space="preserve">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proofErr w:type="spellStart"/>
      <w:r w:rsidRPr="0067602D">
        <w:rPr>
          <w:color w:val="auto"/>
        </w:rPr>
        <w:t>психокорреционных</w:t>
      </w:r>
      <w:proofErr w:type="spellEnd"/>
      <w:r w:rsidRPr="0067602D">
        <w:rPr>
          <w:color w:val="auto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сферы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сенсорно-перцептивной, </w:t>
      </w:r>
      <w:proofErr w:type="spellStart"/>
      <w:r w:rsidRPr="0067602D">
        <w:rPr>
          <w:color w:val="auto"/>
        </w:rPr>
        <w:t>мнемической</w:t>
      </w:r>
      <w:proofErr w:type="spellEnd"/>
      <w:r w:rsidRPr="0067602D">
        <w:rPr>
          <w:color w:val="auto"/>
        </w:rPr>
        <w:t xml:space="preserve">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</w:t>
      </w:r>
      <w:proofErr w:type="spellStart"/>
      <w:r w:rsidRPr="0067602D">
        <w:rPr>
          <w:color w:val="auto"/>
        </w:rPr>
        <w:t>пихоэмоционального</w:t>
      </w:r>
      <w:proofErr w:type="spellEnd"/>
      <w:r w:rsidRPr="0067602D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</w:t>
      </w:r>
      <w:r>
        <w:rPr>
          <w:b/>
          <w:color w:val="auto"/>
        </w:rPr>
        <w:t xml:space="preserve"> </w:t>
      </w:r>
      <w:r w:rsidRPr="0067602D">
        <w:rPr>
          <w:b/>
          <w:color w:val="auto"/>
        </w:rPr>
        <w:t>и социальная интеграции</w:t>
      </w:r>
      <w:r w:rsidRPr="0067602D">
        <w:rPr>
          <w:color w:val="auto"/>
        </w:rPr>
        <w:t xml:space="preserve"> (развитие способности к </w:t>
      </w:r>
      <w:proofErr w:type="spellStart"/>
      <w:r w:rsidRPr="0067602D">
        <w:rPr>
          <w:color w:val="auto"/>
        </w:rPr>
        <w:t>эмпатии</w:t>
      </w:r>
      <w:proofErr w:type="spellEnd"/>
      <w:r w:rsidRPr="0067602D">
        <w:rPr>
          <w:color w:val="auto"/>
        </w:rPr>
        <w:t xml:space="preserve">, сопереживанию);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241BC2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</w:t>
      </w:r>
      <w:r w:rsidR="00C56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C565D3">
        <w:rPr>
          <w:rFonts w:ascii="Times New Roman" w:hAnsi="Times New Roman"/>
          <w:sz w:val="24"/>
          <w:szCs w:val="24"/>
        </w:rPr>
        <w:t>ОШ № 4</w:t>
      </w:r>
      <w:r w:rsidR="00062047" w:rsidRPr="00390930">
        <w:rPr>
          <w:rFonts w:ascii="Times New Roman" w:hAnsi="Times New Roman"/>
          <w:sz w:val="24"/>
          <w:szCs w:val="24"/>
        </w:rPr>
        <w:t xml:space="preserve">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39093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r w:rsidR="007E1B9F" w:rsidRPr="007E1B9F">
        <w:rPr>
          <w:color w:val="auto"/>
        </w:rPr>
        <w:t xml:space="preserve"> </w:t>
      </w:r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>Обязательная часть УП определяет состав учебных предметов обязательных предметных областей, которые должны быть реализованы  согласно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Формируемая часть </w:t>
      </w:r>
      <w:r w:rsidRPr="00390930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</w:t>
      </w:r>
      <w:proofErr w:type="spellStart"/>
      <w:r w:rsidRPr="00390930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390930">
        <w:rPr>
          <w:rFonts w:ascii="Times New Roman" w:hAnsi="Times New Roman"/>
          <w:sz w:val="24"/>
          <w:szCs w:val="24"/>
        </w:rPr>
        <w:t xml:space="preserve"> занятия) и ритмикой.</w:t>
      </w:r>
    </w:p>
    <w:p w:rsidR="00062047" w:rsidRPr="007E1B9F" w:rsidRDefault="00062047" w:rsidP="007E1B9F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В МБО</w:t>
      </w:r>
      <w:r w:rsidR="00241BC2">
        <w:rPr>
          <w:rFonts w:ascii="Times New Roman" w:hAnsi="Times New Roman"/>
          <w:sz w:val="24"/>
          <w:szCs w:val="24"/>
        </w:rPr>
        <w:t>У «С</w:t>
      </w:r>
      <w:r w:rsidR="00652868">
        <w:rPr>
          <w:rFonts w:ascii="Times New Roman" w:hAnsi="Times New Roman"/>
          <w:sz w:val="24"/>
          <w:szCs w:val="24"/>
        </w:rPr>
        <w:t>О</w:t>
      </w:r>
      <w:r w:rsidR="00241BC2">
        <w:rPr>
          <w:rFonts w:ascii="Times New Roman" w:hAnsi="Times New Roman"/>
          <w:sz w:val="24"/>
          <w:szCs w:val="24"/>
        </w:rPr>
        <w:t>Ш №</w:t>
      </w:r>
      <w:r w:rsidR="00652868">
        <w:rPr>
          <w:rFonts w:ascii="Times New Roman" w:hAnsi="Times New Roman"/>
          <w:sz w:val="24"/>
          <w:szCs w:val="24"/>
        </w:rPr>
        <w:t>4</w:t>
      </w:r>
      <w:r w:rsidRPr="00390930">
        <w:rPr>
          <w:rFonts w:ascii="Times New Roman" w:hAnsi="Times New Roman"/>
          <w:sz w:val="24"/>
          <w:szCs w:val="24"/>
        </w:rPr>
        <w:t>», осуществляющей инклюзивное обучение, коррекционно-развивающее обучение реализуют штатные специалисты: учитель-логопед, учител</w:t>
      </w:r>
      <w:r w:rsidR="007E1B9F">
        <w:rPr>
          <w:rFonts w:ascii="Times New Roman" w:hAnsi="Times New Roman"/>
          <w:sz w:val="24"/>
          <w:szCs w:val="24"/>
        </w:rPr>
        <w:t>ь-дефектолог, педагог-психолог.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390930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90930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062047" w:rsidRPr="007E1B9F" w:rsidRDefault="00062047" w:rsidP="00390930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sz w:val="24"/>
          <w:szCs w:val="24"/>
        </w:rPr>
        <w:t xml:space="preserve">        </w:t>
      </w:r>
      <w:r w:rsidR="007E1B9F" w:rsidRPr="000D320E">
        <w:rPr>
          <w:rFonts w:ascii="Times New Roman" w:hAnsi="Times New Roman"/>
          <w:sz w:val="24"/>
          <w:szCs w:val="24"/>
        </w:rPr>
        <w:t xml:space="preserve">Учебный план АООП НОО (вариант 7.2) может реализовываться сроком обучения 4 года (в соответствии с учебным планом начальной школы) и 5 лет с дополнительным 1 классом. Выбор обучения зависит от уровня усвоения обучающимся учебных знаний и </w:t>
      </w:r>
      <w:r w:rsidR="007E1B9F" w:rsidRPr="000D320E">
        <w:rPr>
          <w:rFonts w:ascii="Times New Roman" w:hAnsi="Times New Roman"/>
          <w:sz w:val="24"/>
          <w:szCs w:val="24"/>
        </w:rPr>
        <w:lastRenderedPageBreak/>
        <w:t xml:space="preserve">умений. Выбор программы определяется на </w:t>
      </w:r>
      <w:proofErr w:type="gramStart"/>
      <w:r w:rsidR="007E1B9F" w:rsidRPr="000D320E">
        <w:rPr>
          <w:rFonts w:ascii="Times New Roman" w:hAnsi="Times New Roman"/>
          <w:sz w:val="24"/>
          <w:szCs w:val="24"/>
        </w:rPr>
        <w:t>школьном</w:t>
      </w:r>
      <w:proofErr w:type="gramEnd"/>
      <w:r w:rsidR="007E1B9F" w:rsidRPr="000D320E">
        <w:rPr>
          <w:rFonts w:ascii="Times New Roman" w:hAnsi="Times New Roman"/>
          <w:sz w:val="24"/>
          <w:szCs w:val="24"/>
        </w:rPr>
        <w:t xml:space="preserve"> ППК (обязательные предметные области учебного плана и учебные предметы) соответствуют ООП НОО МБОУ С</w:t>
      </w:r>
      <w:r w:rsidR="00652868" w:rsidRPr="000D320E">
        <w:rPr>
          <w:rFonts w:ascii="Times New Roman" w:hAnsi="Times New Roman"/>
          <w:sz w:val="24"/>
          <w:szCs w:val="24"/>
        </w:rPr>
        <w:t>О</w:t>
      </w:r>
      <w:r w:rsidR="007E1B9F" w:rsidRPr="000D320E">
        <w:rPr>
          <w:rFonts w:ascii="Times New Roman" w:hAnsi="Times New Roman"/>
          <w:sz w:val="24"/>
          <w:szCs w:val="24"/>
        </w:rPr>
        <w:t>Ш №</w:t>
      </w:r>
      <w:r w:rsidR="00652868" w:rsidRPr="000D320E">
        <w:rPr>
          <w:rFonts w:ascii="Times New Roman" w:hAnsi="Times New Roman"/>
          <w:sz w:val="24"/>
          <w:szCs w:val="24"/>
        </w:rPr>
        <w:t>4</w:t>
      </w:r>
      <w:r w:rsidR="00AE6321" w:rsidRPr="000D320E">
        <w:rPr>
          <w:rFonts w:ascii="Times New Roman" w:hAnsi="Times New Roman"/>
          <w:sz w:val="24"/>
          <w:szCs w:val="24"/>
        </w:rPr>
        <w:t>.</w:t>
      </w:r>
    </w:p>
    <w:p w:rsidR="007E1B9F" w:rsidRPr="000D320E" w:rsidRDefault="007E1B9F" w:rsidP="007E1B9F">
      <w:pPr>
        <w:pStyle w:val="Default"/>
        <w:rPr>
          <w:rFonts w:eastAsia="Arial Unicode MS"/>
          <w:color w:val="00000A"/>
          <w:kern w:val="1"/>
          <w:lang w:eastAsia="en-US"/>
        </w:rPr>
      </w:pPr>
    </w:p>
    <w:p w:rsidR="007E1B9F" w:rsidRDefault="007E1B9F" w:rsidP="007F031D">
      <w:pPr>
        <w:pStyle w:val="Default"/>
        <w:jc w:val="center"/>
        <w:rPr>
          <w:b/>
          <w:bCs/>
        </w:rPr>
      </w:pPr>
    </w:p>
    <w:p w:rsidR="007E1B9F" w:rsidRDefault="00062047" w:rsidP="007E1B9F">
      <w:pPr>
        <w:pStyle w:val="Default"/>
        <w:jc w:val="center"/>
        <w:rPr>
          <w:b/>
          <w:bCs/>
        </w:rPr>
      </w:pPr>
      <w:r w:rsidRPr="007F031D">
        <w:rPr>
          <w:b/>
          <w:bCs/>
        </w:rPr>
        <w:t>Учебный план начального общего образования обучающихся с задержкой психического развития (вариант 7.2)</w:t>
      </w:r>
    </w:p>
    <w:p w:rsidR="007E1B9F" w:rsidRPr="007F031D" w:rsidRDefault="007E1B9F" w:rsidP="007F031D">
      <w:pPr>
        <w:pStyle w:val="Default"/>
        <w:jc w:val="center"/>
        <w:rPr>
          <w:b/>
          <w:bCs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62047" w:rsidRPr="00E67F73" w:rsidTr="00CB71F3">
        <w:tc>
          <w:tcPr>
            <w:tcW w:w="9889" w:type="dxa"/>
            <w:gridSpan w:val="8"/>
          </w:tcPr>
          <w:p w:rsidR="007E1B9F" w:rsidRPr="00E67F73" w:rsidRDefault="00062047" w:rsidP="00AE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Годовой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 с задержкой психического развития (вариант 7.2)</w:t>
            </w:r>
          </w:p>
        </w:tc>
      </w:tr>
      <w:tr w:rsidR="00062047" w:rsidRPr="00E67F73" w:rsidTr="00CB71F3">
        <w:trPr>
          <w:trHeight w:val="472"/>
        </w:trPr>
        <w:tc>
          <w:tcPr>
            <w:tcW w:w="1951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2047" w:rsidRPr="00E67F73" w:rsidTr="00CB71F3">
        <w:trPr>
          <w:trHeight w:val="299"/>
        </w:trPr>
        <w:tc>
          <w:tcPr>
            <w:tcW w:w="1951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CB71F3">
        <w:tc>
          <w:tcPr>
            <w:tcW w:w="1951" w:type="dxa"/>
            <w:vMerge w:val="restart"/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F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</w:tr>
      <w:tr w:rsidR="00062047" w:rsidRPr="00E67F73" w:rsidTr="00CB71F3">
        <w:tc>
          <w:tcPr>
            <w:tcW w:w="1951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</w:tr>
      <w:tr w:rsidR="00062047" w:rsidRPr="00E67F73" w:rsidTr="00CB71F3">
        <w:trPr>
          <w:trHeight w:val="56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047" w:rsidRPr="00E67F73" w:rsidTr="00CB71F3">
        <w:trPr>
          <w:trHeight w:val="394"/>
        </w:trPr>
        <w:tc>
          <w:tcPr>
            <w:tcW w:w="1951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rPr>
          <w:trHeight w:val="598"/>
        </w:trPr>
        <w:tc>
          <w:tcPr>
            <w:tcW w:w="1951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rPr>
          <w:trHeight w:val="759"/>
        </w:trPr>
        <w:tc>
          <w:tcPr>
            <w:tcW w:w="1951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  <w:bookmarkStart w:id="8" w:name="_GoBack"/>
            <w:bookmarkEnd w:id="8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3528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3732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1680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1176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Ритмика( этнокультура)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504</w:t>
            </w:r>
          </w:p>
        </w:tc>
      </w:tr>
      <w:tr w:rsidR="00062047" w:rsidRPr="00E67F73" w:rsidTr="00CB71F3">
        <w:tc>
          <w:tcPr>
            <w:tcW w:w="464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5412</w:t>
            </w:r>
          </w:p>
        </w:tc>
      </w:tr>
    </w:tbl>
    <w:p w:rsidR="007E1B9F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7E1B9F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04231A" w:rsidRPr="0004231A" w:rsidRDefault="0004231A" w:rsidP="0004231A"/>
    <w:p w:rsidR="00062047" w:rsidRDefault="00062047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Недельный учебный план НОО обучающихся с ЗПР (7.2)</w:t>
      </w:r>
    </w:p>
    <w:tbl>
      <w:tblPr>
        <w:tblpPr w:leftFromText="180" w:rightFromText="180" w:vertAnchor="page" w:horzAnchor="margin" w:tblpY="226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693"/>
        <w:gridCol w:w="1134"/>
        <w:gridCol w:w="709"/>
        <w:gridCol w:w="709"/>
        <w:gridCol w:w="709"/>
        <w:gridCol w:w="708"/>
        <w:gridCol w:w="1276"/>
      </w:tblGrid>
      <w:tr w:rsidR="00B272CB" w:rsidRPr="00E67F73" w:rsidTr="00CB71F3">
        <w:tc>
          <w:tcPr>
            <w:tcW w:w="9639" w:type="dxa"/>
            <w:gridSpan w:val="8"/>
          </w:tcPr>
          <w:p w:rsidR="00B272CB" w:rsidRPr="00E67F73" w:rsidRDefault="00B272CB" w:rsidP="00CB71F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Примерный недельный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</w:rPr>
              <w:br/>
              <w:t>обучающихся с задержкой психического развития (вариант 7.2)</w:t>
            </w:r>
            <w:r w:rsidRPr="00E67F73">
              <w:rPr>
                <w:rFonts w:ascii="Times New Roman" w:hAnsi="Times New Roman"/>
                <w:b/>
              </w:rPr>
              <w:br/>
              <w:t>(вариант 1)</w:t>
            </w:r>
          </w:p>
        </w:tc>
      </w:tr>
      <w:tr w:rsidR="00B272CB" w:rsidRPr="00E67F73" w:rsidTr="00CB71F3">
        <w:trPr>
          <w:trHeight w:val="472"/>
        </w:trPr>
        <w:tc>
          <w:tcPr>
            <w:tcW w:w="1701" w:type="dxa"/>
            <w:vMerge w:val="restart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Классы </w:t>
            </w: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Учебные предметы</w:t>
            </w:r>
          </w:p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vAlign w:val="center"/>
          </w:tcPr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</w:t>
            </w:r>
          </w:p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72CB" w:rsidRPr="00E67F73" w:rsidTr="00CB71F3">
        <w:trPr>
          <w:trHeight w:val="299"/>
        </w:trPr>
        <w:tc>
          <w:tcPr>
            <w:tcW w:w="1701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Pr="00E67F7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7F73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rPr>
          <w:trHeight w:val="503"/>
        </w:trPr>
        <w:tc>
          <w:tcPr>
            <w:tcW w:w="1701" w:type="dxa"/>
            <w:vMerge w:val="restart"/>
            <w:vAlign w:val="center"/>
          </w:tcPr>
          <w:p w:rsidR="00B272CB" w:rsidRPr="00E67F73" w:rsidRDefault="00CB71F3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CB71F3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23</w:t>
            </w:r>
          </w:p>
        </w:tc>
      </w:tr>
      <w:tr w:rsidR="00B272CB" w:rsidRPr="00E67F73" w:rsidTr="00CB71F3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19</w:t>
            </w:r>
          </w:p>
        </w:tc>
      </w:tr>
      <w:tr w:rsidR="00B272CB" w:rsidRPr="00E67F73" w:rsidTr="00CB71F3">
        <w:trPr>
          <w:trHeight w:val="51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72CB" w:rsidRPr="00E67F73" w:rsidRDefault="00CB71F3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 информатика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20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10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  <w:r w:rsidR="00FA7E60">
              <w:rPr>
                <w:rFonts w:ascii="Times New Roman" w:hAnsi="Times New Roman"/>
              </w:rPr>
              <w:t>. Основы православной культуры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</w:tr>
      <w:tr w:rsidR="00B272CB" w:rsidRPr="00E67F73" w:rsidTr="00CB71F3">
        <w:trPr>
          <w:trHeight w:val="441"/>
        </w:trPr>
        <w:tc>
          <w:tcPr>
            <w:tcW w:w="1701" w:type="dxa"/>
            <w:vMerge w:val="restart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rPr>
          <w:trHeight w:val="647"/>
        </w:trPr>
        <w:tc>
          <w:tcPr>
            <w:tcW w:w="1701" w:type="dxa"/>
            <w:vMerge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04231A" w:rsidRPr="00E67F73" w:rsidTr="00CB71F3">
        <w:trPr>
          <w:trHeight w:val="759"/>
        </w:trPr>
        <w:tc>
          <w:tcPr>
            <w:tcW w:w="1701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4231A" w:rsidRPr="00E67F73" w:rsidRDefault="0004231A" w:rsidP="00042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  <w:r w:rsidRPr="00E67F73">
              <w:rPr>
                <w:rFonts w:ascii="Times New Roman" w:hAnsi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111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Внеурочная деятельность</w:t>
            </w:r>
            <w:r w:rsidRPr="00E67F73">
              <w:rPr>
                <w:rFonts w:ascii="Times New Roman" w:hAnsi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50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4F30">
              <w:rPr>
                <w:rFonts w:ascii="Times New Roman" w:hAnsi="Times New Roman"/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594F30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30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594F30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Ритмика (этнокультура)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04231A"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4F30">
              <w:rPr>
                <w:rFonts w:ascii="Times New Roman" w:hAnsi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15</w:t>
            </w:r>
          </w:p>
        </w:tc>
      </w:tr>
      <w:tr w:rsidR="00B272CB" w:rsidRPr="00E67F73" w:rsidTr="0004231A">
        <w:trPr>
          <w:trHeight w:val="44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161</w:t>
            </w:r>
          </w:p>
        </w:tc>
      </w:tr>
    </w:tbl>
    <w:p w:rsidR="00B272CB" w:rsidRPr="00377806" w:rsidRDefault="00B272CB" w:rsidP="00377806">
      <w:pPr>
        <w:rPr>
          <w:lang w:eastAsia="ru-RU"/>
        </w:rPr>
      </w:pPr>
    </w:p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  <w:r w:rsidRPr="00556891">
        <w:t xml:space="preserve"> </w:t>
      </w:r>
    </w:p>
    <w:p w:rsidR="0004231A" w:rsidRDefault="0004231A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обучающимися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>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lastRenderedPageBreak/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proofErr w:type="spellStart"/>
      <w:r>
        <w:rPr>
          <w:caps w:val="0"/>
        </w:rPr>
        <w:t>Общеинтеллектуальное</w:t>
      </w:r>
      <w:proofErr w:type="spellEnd"/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62047" w:rsidRDefault="00062047" w:rsidP="00D36C0D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 xml:space="preserve">ятиями (логопедическими и </w:t>
      </w:r>
      <w:proofErr w:type="spellStart"/>
      <w:r>
        <w:t>психо</w:t>
      </w:r>
      <w:r w:rsidRPr="000A69D8">
        <w:t>корр</w:t>
      </w:r>
      <w:r>
        <w:t>екционными</w:t>
      </w:r>
      <w:proofErr w:type="spellEnd"/>
      <w:r>
        <w:t xml:space="preserve">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</w:t>
      </w:r>
      <w:proofErr w:type="spellStart"/>
      <w:r w:rsidRPr="000A69D8">
        <w:rPr>
          <w:color w:val="auto"/>
        </w:rPr>
        <w:t>деятельностного</w:t>
      </w:r>
      <w:proofErr w:type="spellEnd"/>
      <w:r w:rsidRPr="000A69D8">
        <w:rPr>
          <w:color w:val="auto"/>
        </w:rPr>
        <w:t xml:space="preserve">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</w:t>
      </w:r>
      <w:proofErr w:type="spellStart"/>
      <w:r w:rsidRPr="000A69D8">
        <w:t>воспитательно</w:t>
      </w:r>
      <w:proofErr w:type="spellEnd"/>
      <w:r w:rsidRPr="000A69D8">
        <w:t xml:space="preserve">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Pr="000A69D8"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обучающихся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(креативных)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формировать у школьников активную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 xml:space="preserve">. При организации ВУД максимально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обучающимся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9D8">
        <w:rPr>
          <w:rFonts w:ascii="Times New Roman" w:hAnsi="Times New Roman" w:cs="Times New Roman"/>
          <w:sz w:val="24"/>
          <w:szCs w:val="24"/>
        </w:rPr>
        <w:t xml:space="preserve">Формирование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lastRenderedPageBreak/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Время, отводимое на внеурочную деятельность, включая коррекционно-развивающую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область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до 10 часов в неделю),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составляет до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1350 часов за четыре года обучения.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 1 класс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в коррекционно-развивающей области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выделены часы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следующих коррекционных курсов:</w:t>
      </w:r>
    </w:p>
    <w:p w:rsidR="00062047" w:rsidRPr="003419C6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логопедические коррекционно-развивающие занятия: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3 часа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с целью формирования навыков письменной речи по развитию </w:t>
      </w:r>
      <w:proofErr w:type="spellStart"/>
      <w:r w:rsidRPr="003419C6">
        <w:rPr>
          <w:rFonts w:ascii="Times New Roman" w:hAnsi="Times New Roman"/>
          <w:color w:val="auto"/>
          <w:sz w:val="24"/>
          <w:szCs w:val="24"/>
        </w:rPr>
        <w:t>графомоторных</w:t>
      </w:r>
      <w:proofErr w:type="spellEnd"/>
      <w:r w:rsidRPr="003419C6">
        <w:rPr>
          <w:rFonts w:ascii="Times New Roman" w:hAnsi="Times New Roman"/>
          <w:color w:val="auto"/>
          <w:sz w:val="24"/>
          <w:szCs w:val="24"/>
        </w:rPr>
        <w:t xml:space="preserve"> навыков, с целью коррекции звукопроизношения и слоговой структуры слова, формирования звуковой стороны речи);</w:t>
      </w:r>
    </w:p>
    <w:p w:rsidR="00062047" w:rsidRPr="00503034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развивающие занятия с психологом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2 часа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   (с целью развития и коррекции психических процессов).</w:t>
      </w:r>
    </w:p>
    <w:p w:rsidR="00062047" w:rsidRDefault="00062047" w:rsidP="00655702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47" w:rsidRPr="00503034" w:rsidRDefault="00062047" w:rsidP="00377806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34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/>
          <w:b/>
          <w:sz w:val="24"/>
          <w:szCs w:val="24"/>
        </w:rPr>
        <w:t>АООП НОО (вариант 7.2</w:t>
      </w:r>
      <w:r w:rsidRPr="00503034">
        <w:rPr>
          <w:rFonts w:ascii="Times New Roman" w:hAnsi="Times New Roman"/>
          <w:b/>
          <w:sz w:val="24"/>
          <w:szCs w:val="24"/>
        </w:rPr>
        <w:t>)</w:t>
      </w:r>
    </w:p>
    <w:p w:rsidR="00062047" w:rsidRPr="00503034" w:rsidRDefault="00062047" w:rsidP="00655702">
      <w:pPr>
        <w:pStyle w:val="3"/>
        <w:spacing w:before="0" w:after="0"/>
        <w:ind w:firstLine="720"/>
        <w:rPr>
          <w:rFonts w:cs="Times New Roman"/>
          <w:i w:val="0"/>
          <w:sz w:val="24"/>
          <w:szCs w:val="24"/>
        </w:rPr>
      </w:pPr>
    </w:p>
    <w:tbl>
      <w:tblPr>
        <w:tblW w:w="979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1985"/>
        <w:gridCol w:w="3543"/>
        <w:gridCol w:w="1843"/>
      </w:tblGrid>
      <w:tr w:rsidR="00062047" w:rsidRPr="00B012D8" w:rsidTr="00D36C0D">
        <w:trPr>
          <w:trHeight w:val="735"/>
        </w:trPr>
        <w:tc>
          <w:tcPr>
            <w:tcW w:w="2425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B337B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b/>
                <w:sz w:val="24"/>
                <w:szCs w:val="24"/>
              </w:rPr>
              <w:t>внеурочной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337B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3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43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часов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337B6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062047" w:rsidRPr="00D851BF" w:rsidTr="00D36C0D">
        <w:trPr>
          <w:trHeight w:val="564"/>
        </w:trPr>
        <w:tc>
          <w:tcPr>
            <w:tcW w:w="2425" w:type="dxa"/>
            <w:vMerge w:val="restart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b/>
                <w:sz w:val="24"/>
                <w:szCs w:val="24"/>
              </w:rPr>
              <w:t>развивающая</w:t>
            </w:r>
            <w:proofErr w:type="spellEnd"/>
            <w:r w:rsidRPr="00B337B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b/>
                <w:sz w:val="24"/>
                <w:szCs w:val="24"/>
              </w:rPr>
              <w:t>область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337B6">
              <w:rPr>
                <w:b/>
                <w:sz w:val="24"/>
                <w:szCs w:val="24"/>
              </w:rPr>
              <w:t>вариант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</w:t>
            </w:r>
            <w:r w:rsidRPr="00B337B6">
              <w:rPr>
                <w:b/>
                <w:sz w:val="24"/>
                <w:szCs w:val="24"/>
                <w:lang w:val="ru-RU"/>
              </w:rPr>
              <w:t>7.2</w:t>
            </w:r>
            <w:r w:rsidRPr="00B337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2047" w:rsidRDefault="00062047" w:rsidP="009B357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9C5584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sz w:val="24"/>
                <w:szCs w:val="24"/>
              </w:rPr>
              <w:t>Логопедические</w:t>
            </w:r>
            <w:proofErr w:type="spellEnd"/>
            <w:r w:rsidRPr="00B337B6">
              <w:rPr>
                <w:sz w:val="24"/>
                <w:szCs w:val="24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sz w:val="24"/>
                <w:szCs w:val="24"/>
              </w:rPr>
              <w:t>развивающие</w:t>
            </w:r>
            <w:proofErr w:type="spellEnd"/>
            <w:r w:rsidRPr="00B337B6">
              <w:rPr>
                <w:sz w:val="24"/>
                <w:szCs w:val="24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val="564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B337B6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337B6">
              <w:rPr>
                <w:sz w:val="24"/>
                <w:szCs w:val="24"/>
                <w:lang w:val="ru-RU"/>
              </w:rPr>
              <w:t>оррекционно-развивающие занятия учителя-дефектолога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2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B337B6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 с психологом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 xml:space="preserve">Коррекционно-развивающие занятия с </w:t>
            </w:r>
            <w:r>
              <w:rPr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370BB9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047" w:rsidRDefault="00062047" w:rsidP="004109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370BB9" w:rsidRDefault="00062047" w:rsidP="004109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</w:t>
            </w:r>
            <w:r>
              <w:rPr>
                <w:sz w:val="24"/>
                <w:szCs w:val="24"/>
                <w:lang w:val="ru-RU"/>
              </w:rPr>
              <w:t xml:space="preserve"> «Ритмика»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hRule="exact" w:val="371"/>
        </w:trPr>
        <w:tc>
          <w:tcPr>
            <w:tcW w:w="7953" w:type="dxa"/>
            <w:gridSpan w:val="3"/>
          </w:tcPr>
          <w:p w:rsidR="00062047" w:rsidRPr="00B337B6" w:rsidRDefault="00062047" w:rsidP="00B337B6">
            <w:pPr>
              <w:pStyle w:val="TableParagraph"/>
              <w:ind w:left="0"/>
              <w:jc w:val="right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062047" w:rsidRPr="00F8539C" w:rsidRDefault="00B272CB" w:rsidP="00F8539C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="00062047"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Разработана и реализуется мониторинга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педагог-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Разработаны и реализуются рабочие программы на уровень обучения по учебным предметам, курсам внеурочной деятельности, курсам коррекционно-развивающей области.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lastRenderedPageBreak/>
        <w:t>Организационно-содержательные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кафедры учителей начальных классов на заседаниях рассматриваются различные вопросы </w:t>
      </w:r>
      <w:r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 ориентированного,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>, дифференцированного подходов в обучении, ИКТ технологий.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062047" w:rsidRPr="00DC430D" w:rsidRDefault="00062047" w:rsidP="00DC430D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 xml:space="preserve">ия внутренних </w:t>
      </w:r>
      <w:r w:rsidR="0070310C">
        <w:rPr>
          <w:rFonts w:ascii="Times New Roman" w:hAnsi="Times New Roman"/>
          <w:bCs/>
          <w:sz w:val="24"/>
          <w:szCs w:val="24"/>
        </w:rPr>
        <w:t>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EF4ED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>ми методами работы в рамках перехода на новые ФГОС.</w:t>
      </w:r>
    </w:p>
    <w:p w:rsidR="00062047" w:rsidRPr="002925C1" w:rsidRDefault="00062047" w:rsidP="009A7AD6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70310C" w:rsidRPr="002925C1">
        <w:rPr>
          <w:rFonts w:ascii="Times New Roman" w:hAnsi="Times New Roman" w:cs="Times New Roman"/>
          <w:spacing w:val="-10"/>
          <w:sz w:val="24"/>
          <w:szCs w:val="24"/>
        </w:rPr>
        <w:t>Уровень квалификации работников</w:t>
      </w:r>
      <w:r w:rsidR="00FA7E60">
        <w:rPr>
          <w:rFonts w:ascii="Times New Roman" w:hAnsi="Times New Roman" w:cs="Times New Roman"/>
          <w:spacing w:val="-10"/>
          <w:sz w:val="24"/>
          <w:szCs w:val="24"/>
        </w:rPr>
        <w:t xml:space="preserve"> МБОУ 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FA7E6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>Ш №</w:t>
      </w:r>
      <w:r w:rsidR="00FA7E60"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  <w:r w:rsidR="00FA7E60">
        <w:rPr>
          <w:rFonts w:ascii="Times New Roman" w:hAnsi="Times New Roman" w:cs="Times New Roman"/>
          <w:spacing w:val="-10"/>
          <w:sz w:val="24"/>
          <w:szCs w:val="24"/>
        </w:rPr>
        <w:t>Белгорода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FA7E60" w:rsidRPr="002925C1">
        <w:rPr>
          <w:rFonts w:ascii="Times New Roman" w:hAnsi="Times New Roman" w:cs="Times New Roman"/>
          <w:spacing w:val="-10"/>
          <w:sz w:val="24"/>
          <w:szCs w:val="24"/>
        </w:rPr>
        <w:t>реализующей АООП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НОО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с </w:t>
      </w:r>
      <w:r w:rsidR="00FA7E60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FA7E60" w:rsidRPr="002925C1">
        <w:rPr>
          <w:rFonts w:ascii="Times New Roman" w:hAnsi="Times New Roman" w:cs="Times New Roman"/>
          <w:sz w:val="24"/>
          <w:szCs w:val="24"/>
        </w:rPr>
        <w:t xml:space="preserve"> для каждой занимаемой должности,</w:t>
      </w:r>
      <w:r w:rsidRPr="002925C1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характеристикам по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должности,</w:t>
      </w:r>
      <w:r w:rsidRPr="002925C1">
        <w:rPr>
          <w:rFonts w:ascii="Times New Roman" w:hAnsi="Times New Roman" w:cs="Times New Roman"/>
          <w:sz w:val="24"/>
          <w:szCs w:val="24"/>
        </w:rPr>
        <w:t xml:space="preserve"> а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4"/>
          <w:sz w:val="24"/>
          <w:szCs w:val="24"/>
        </w:rPr>
        <w:t xml:space="preserve">работников </w:t>
      </w:r>
      <w:r w:rsidRPr="002925C1">
        <w:rPr>
          <w:rFonts w:ascii="Times New Roman" w:hAnsi="Times New Roman" w:cs="Times New Roman"/>
          <w:sz w:val="24"/>
          <w:szCs w:val="24"/>
        </w:rPr>
        <w:t>государственной или муниципальной образовательной организации – также квалификационной категории.</w:t>
      </w:r>
    </w:p>
    <w:p w:rsidR="00062047" w:rsidRPr="002925C1" w:rsidRDefault="00FA7E60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МБОУ 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>Ш №</w:t>
      </w:r>
      <w:r>
        <w:rPr>
          <w:rFonts w:ascii="Times New Roman" w:hAnsi="Times New Roman" w:cs="Times New Roman"/>
          <w:spacing w:val="-10"/>
          <w:sz w:val="24"/>
          <w:szCs w:val="24"/>
        </w:rPr>
        <w:t>4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 г. </w:t>
      </w:r>
      <w:r>
        <w:rPr>
          <w:rFonts w:ascii="Times New Roman" w:hAnsi="Times New Roman" w:cs="Times New Roman"/>
          <w:spacing w:val="-10"/>
          <w:sz w:val="24"/>
          <w:szCs w:val="24"/>
        </w:rPr>
        <w:t>Белгорода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  <w:r w:rsidR="0070310C" w:rsidRPr="002925C1">
        <w:rPr>
          <w:rFonts w:ascii="Times New Roman" w:hAnsi="Times New Roman" w:cs="Times New Roman"/>
          <w:sz w:val="24"/>
          <w:szCs w:val="24"/>
        </w:rPr>
        <w:t>обеспечивает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</w:t>
      </w:r>
      <w:r w:rsidR="0070310C" w:rsidRPr="002925C1">
        <w:rPr>
          <w:rFonts w:ascii="Times New Roman" w:hAnsi="Times New Roman" w:cs="Times New Roman"/>
          <w:sz w:val="24"/>
          <w:szCs w:val="24"/>
        </w:rPr>
        <w:t>использования современных образовательных технологий обучения и воспитания,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062047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процесс по адаптированн</w:t>
      </w:r>
      <w:r>
        <w:rPr>
          <w:rFonts w:ascii="Times New Roman" w:hAnsi="Times New Roman" w:cs="Times New Roman"/>
          <w:sz w:val="24"/>
          <w:szCs w:val="24"/>
        </w:rPr>
        <w:t>ым обще</w:t>
      </w:r>
      <w:r w:rsidRPr="002925C1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</w:t>
      </w:r>
      <w:r w:rsidR="0070310C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  <w:r w:rsidR="0070310C" w:rsidRPr="002925C1">
        <w:rPr>
          <w:rFonts w:ascii="Times New Roman" w:hAnsi="Times New Roman" w:cs="Times New Roman"/>
          <w:sz w:val="24"/>
          <w:szCs w:val="24"/>
        </w:rPr>
        <w:t>осуществляют 20</w:t>
      </w:r>
      <w:r w:rsidRPr="002925C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C43A0">
        <w:rPr>
          <w:rFonts w:ascii="Times New Roman" w:hAnsi="Times New Roman" w:cs="Times New Roman"/>
          <w:sz w:val="24"/>
          <w:szCs w:val="24"/>
        </w:rPr>
        <w:t>ов</w:t>
      </w:r>
      <w:r w:rsidRPr="002925C1">
        <w:rPr>
          <w:rFonts w:ascii="Times New Roman" w:hAnsi="Times New Roman" w:cs="Times New Roman"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tabs>
          <w:tab w:val="left" w:pos="427"/>
        </w:tabs>
        <w:spacing w:after="0" w:line="240" w:lineRule="auto"/>
        <w:ind w:left="283" w:right="353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5C1">
        <w:rPr>
          <w:rFonts w:ascii="Times New Roman" w:hAnsi="Times New Roman" w:cs="Times New Roman"/>
          <w:bCs/>
          <w:sz w:val="24"/>
          <w:szCs w:val="24"/>
        </w:rPr>
        <w:t>Специалисты:</w:t>
      </w:r>
    </w:p>
    <w:p w:rsidR="00062047" w:rsidRPr="002925C1" w:rsidRDefault="00062047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2"/>
          <w:sz w:val="24"/>
          <w:szCs w:val="24"/>
        </w:rPr>
        <w:t xml:space="preserve">педагогов-психологов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1</w:t>
      </w:r>
    </w:p>
    <w:p w:rsidR="00062047" w:rsidRDefault="00062047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 xml:space="preserve">социальных педагогов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2925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62047" w:rsidRDefault="002C43A0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учитель-логопед- 1</w:t>
      </w:r>
    </w:p>
    <w:p w:rsidR="0070310C" w:rsidRDefault="0070310C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-</w:t>
      </w:r>
      <w:r w:rsidR="00FA7E60">
        <w:rPr>
          <w:rFonts w:ascii="Times New Roman" w:hAnsi="Times New Roman" w:cs="Times New Roman"/>
          <w:sz w:val="24"/>
          <w:szCs w:val="24"/>
        </w:rPr>
        <w:t>1</w:t>
      </w:r>
    </w:p>
    <w:p w:rsidR="00062047" w:rsidRPr="002925C1" w:rsidRDefault="00062047" w:rsidP="00AA615C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Все специалисты обязательно проходят профессиональную переподготовку или курсы повышения квалификации (в объе</w:t>
      </w:r>
      <w:r w:rsidR="00ED5C2E">
        <w:rPr>
          <w:rFonts w:ascii="Times New Roman" w:hAnsi="Times New Roman" w:cs="Times New Roman"/>
          <w:sz w:val="24"/>
          <w:szCs w:val="24"/>
        </w:rPr>
        <w:t>ме 72</w:t>
      </w:r>
      <w:r w:rsidRPr="002925C1">
        <w:rPr>
          <w:rFonts w:ascii="Times New Roman" w:hAnsi="Times New Roman" w:cs="Times New Roman"/>
          <w:sz w:val="24"/>
          <w:szCs w:val="24"/>
        </w:rPr>
        <w:t xml:space="preserve"> и более часов) в области инклюзивного образования, подтвержденную сертификатом установленного образца.</w:t>
      </w:r>
    </w:p>
    <w:p w:rsidR="00062047" w:rsidRPr="000319FC" w:rsidRDefault="00062047" w:rsidP="000319F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Лица, имеющие высшее педагогическое профессиональное образование </w:t>
      </w:r>
      <w:r w:rsidRPr="002925C1">
        <w:rPr>
          <w:rFonts w:ascii="Times New Roman" w:hAnsi="Times New Roman" w:cs="Times New Roman"/>
          <w:sz w:val="24"/>
          <w:szCs w:val="24"/>
        </w:rPr>
        <w:t xml:space="preserve">по другим специальностям и профилям подготовки, для реализации программы коррекционной работы проходят переподготовку либо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получают образование в области коррекционной педагогики, подтвержденные </w:t>
      </w:r>
      <w:r w:rsidRPr="002925C1">
        <w:rPr>
          <w:rFonts w:ascii="Times New Roman" w:hAnsi="Times New Roman" w:cs="Times New Roman"/>
          <w:sz w:val="24"/>
          <w:szCs w:val="24"/>
        </w:rPr>
        <w:t>документом соответствующего образца.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Ежегодно организуется психолого-педагогическое сопровождение участников образовательных отношений на уровне </w:t>
      </w:r>
      <w:r w:rsidR="00FA7E60" w:rsidRPr="006311C1">
        <w:rPr>
          <w:rFonts w:ascii="Times New Roman" w:hAnsi="Times New Roman"/>
          <w:bCs/>
          <w:sz w:val="24"/>
          <w:szCs w:val="24"/>
        </w:rPr>
        <w:t>начального общего образования</w:t>
      </w:r>
      <w:r w:rsidR="00FA7E60">
        <w:rPr>
          <w:rFonts w:ascii="Times New Roman" w:hAnsi="Times New Roman"/>
          <w:bCs/>
          <w:sz w:val="24"/>
          <w:szCs w:val="24"/>
        </w:rPr>
        <w:t xml:space="preserve"> в рамках школьного </w:t>
      </w:r>
      <w:proofErr w:type="spellStart"/>
      <w:r w:rsidR="00FA7E6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учитель-логопед, </w:t>
      </w:r>
      <w:r>
        <w:rPr>
          <w:rFonts w:ascii="Times New Roman" w:hAnsi="Times New Roman"/>
          <w:bCs/>
          <w:sz w:val="24"/>
          <w:szCs w:val="24"/>
        </w:rPr>
        <w:t xml:space="preserve">учитель-дефектолог, </w:t>
      </w:r>
      <w:r w:rsidRPr="006311C1">
        <w:rPr>
          <w:rFonts w:ascii="Times New Roman" w:hAnsi="Times New Roman"/>
          <w:bCs/>
          <w:sz w:val="24"/>
          <w:szCs w:val="24"/>
        </w:rPr>
        <w:t>педагог-психолог, социальный педагог. Организовано взаимодействие с</w:t>
      </w:r>
      <w:r>
        <w:rPr>
          <w:rFonts w:ascii="Times New Roman" w:hAnsi="Times New Roman"/>
          <w:bCs/>
          <w:sz w:val="24"/>
          <w:szCs w:val="24"/>
        </w:rPr>
        <w:t>о специалистами Т</w:t>
      </w:r>
      <w:r w:rsidRPr="006311C1">
        <w:rPr>
          <w:rFonts w:ascii="Times New Roman" w:hAnsi="Times New Roman"/>
          <w:bCs/>
          <w:sz w:val="24"/>
          <w:szCs w:val="24"/>
        </w:rPr>
        <w:t>ПМПК.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lastRenderedPageBreak/>
        <w:t>Материально-технического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62047" w:rsidRPr="006311C1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занятий с педагогом-психологом (1);</w:t>
      </w:r>
    </w:p>
    <w:p w:rsidR="00062047" w:rsidRPr="0098309C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логопедических  занятий (1)</w:t>
      </w:r>
      <w:r w:rsidRPr="0098309C">
        <w:rPr>
          <w:bCs/>
          <w:caps w:val="0"/>
        </w:rPr>
        <w:t>;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>)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62047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Применение принципа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Региональный расчётный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подушевой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 </w:t>
      </w:r>
      <w:r w:rsidRPr="006311C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подушевым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на: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стимулирующие выплаты, в том числе надбавки и доплаты к должностным окладам.  </w:t>
      </w:r>
    </w:p>
    <w:p w:rsidR="00062047" w:rsidRPr="006311C1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Размеры, порядок и условия осуществления стимулирующих выплат определяются в «Положении об оплате труда работников муниципального общеобразовательного учреждения «</w:t>
      </w:r>
      <w:r w:rsidR="002C43A0">
        <w:rPr>
          <w:rFonts w:ascii="Times New Roman" w:hAnsi="Times New Roman" w:cs="Times New Roman"/>
          <w:bCs/>
          <w:sz w:val="24"/>
          <w:szCs w:val="24"/>
        </w:rPr>
        <w:t>Средняя школа № 20</w:t>
      </w:r>
      <w:r w:rsidRPr="006311C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обучающийся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>ичений по возможностям здоровья. Обучающемуся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ассистивные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устройства, специальные компьютерные программы и др.) в соответст</w:t>
      </w:r>
      <w:r>
        <w:rPr>
          <w:rFonts w:ascii="Times New Roman" w:hAnsi="Times New Roman" w:cs="Times New Roman"/>
          <w:bCs/>
          <w:sz w:val="24"/>
          <w:szCs w:val="24"/>
        </w:rPr>
        <w:t>вии с ФГОС для обучающихся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СанПиН.  </w:t>
      </w:r>
    </w:p>
    <w:p w:rsidR="00062047" w:rsidRPr="006311C1" w:rsidRDefault="00062047" w:rsidP="00FA7E60">
      <w:pPr>
        <w:pStyle w:val="14TexstOSNOVA1012"/>
        <w:tabs>
          <w:tab w:val="left" w:pos="-180"/>
        </w:tabs>
        <w:spacing w:line="240" w:lineRule="auto"/>
        <w:ind w:firstLine="0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footerReference w:type="default" r:id="rId14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D7" w:rsidRDefault="00102DD7" w:rsidP="0087520E">
      <w:pPr>
        <w:spacing w:after="0" w:line="240" w:lineRule="auto"/>
      </w:pPr>
      <w:r>
        <w:separator/>
      </w:r>
    </w:p>
  </w:endnote>
  <w:endnote w:type="continuationSeparator" w:id="0">
    <w:p w:rsidR="00102DD7" w:rsidRDefault="00102DD7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21" w:rsidRDefault="00AE6321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31A">
      <w:rPr>
        <w:noProof/>
      </w:rPr>
      <w:t>51</w:t>
    </w:r>
    <w:r>
      <w:rPr>
        <w:noProof/>
      </w:rPr>
      <w:fldChar w:fldCharType="end"/>
    </w:r>
  </w:p>
  <w:p w:rsidR="00AE6321" w:rsidRDefault="00AE632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D7" w:rsidRDefault="00102DD7" w:rsidP="0087520E">
      <w:pPr>
        <w:spacing w:after="0" w:line="240" w:lineRule="auto"/>
      </w:pPr>
      <w:r>
        <w:separator/>
      </w:r>
    </w:p>
  </w:footnote>
  <w:footnote w:type="continuationSeparator" w:id="0">
    <w:p w:rsidR="00102DD7" w:rsidRDefault="00102DD7" w:rsidP="0087520E">
      <w:pPr>
        <w:spacing w:after="0" w:line="240" w:lineRule="auto"/>
      </w:pPr>
      <w:r>
        <w:continuationSeparator/>
      </w:r>
    </w:p>
  </w:footnote>
  <w:footnote w:id="1">
    <w:p w:rsidR="00AE6321" w:rsidRPr="00271F9B" w:rsidRDefault="00AE6321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AE6321" w:rsidRDefault="00AE6321" w:rsidP="004752D1">
      <w:pPr>
        <w:pStyle w:val="af3"/>
      </w:pPr>
    </w:p>
  </w:footnote>
  <w:footnote w:id="2">
    <w:p w:rsidR="00AE6321" w:rsidRDefault="00AE6321" w:rsidP="004752D1">
      <w:pPr>
        <w:pStyle w:val="af3"/>
      </w:pPr>
    </w:p>
  </w:footnote>
  <w:footnote w:id="3">
    <w:p w:rsidR="00AE6321" w:rsidRPr="004B4FBB" w:rsidRDefault="00AE6321" w:rsidP="004752D1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7797"/>
    <w:rsid w:val="00040B2C"/>
    <w:rsid w:val="0004231A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320E"/>
    <w:rsid w:val="000D60A3"/>
    <w:rsid w:val="000E0AC6"/>
    <w:rsid w:val="000F576D"/>
    <w:rsid w:val="000F67DC"/>
    <w:rsid w:val="00101665"/>
    <w:rsid w:val="00102DD7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258A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2C9F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4823"/>
    <w:rsid w:val="005E5873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2868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34A1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3847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A76DF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7F332E"/>
    <w:rsid w:val="008035D4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65806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5584"/>
    <w:rsid w:val="009E06AE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C7171"/>
    <w:rsid w:val="00AD11F8"/>
    <w:rsid w:val="00AD2447"/>
    <w:rsid w:val="00AD61DB"/>
    <w:rsid w:val="00AD6B08"/>
    <w:rsid w:val="00AD75A4"/>
    <w:rsid w:val="00AE0DCD"/>
    <w:rsid w:val="00AE1841"/>
    <w:rsid w:val="00AE18A2"/>
    <w:rsid w:val="00AE6321"/>
    <w:rsid w:val="00AF4DB0"/>
    <w:rsid w:val="00B00AE8"/>
    <w:rsid w:val="00B012D8"/>
    <w:rsid w:val="00B0226F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3398A"/>
    <w:rsid w:val="00C350F0"/>
    <w:rsid w:val="00C41C76"/>
    <w:rsid w:val="00C42120"/>
    <w:rsid w:val="00C462B5"/>
    <w:rsid w:val="00C46FA3"/>
    <w:rsid w:val="00C518A2"/>
    <w:rsid w:val="00C51D48"/>
    <w:rsid w:val="00C52423"/>
    <w:rsid w:val="00C565D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DB4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A7E60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6F143A-D57A-4EC6-9AD8-BB3CFE3B27E2}" type="doc">
      <dgm:prSet loTypeId="urn:microsoft.com/office/officeart/2011/layout/HexagonRadial" loCatId="cycle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C8F14407-773E-4E21-BDB3-D71EA176A38D}">
      <dgm:prSet phldrT="[Текст]"/>
      <dgm:spPr/>
      <dgm:t>
        <a:bodyPr/>
        <a:lstStyle/>
        <a:p>
          <a:r>
            <a:rPr lang="ru-RU"/>
            <a:t>ребёнок ОВЗ</a:t>
          </a:r>
        </a:p>
      </dgm:t>
    </dgm:pt>
    <dgm:pt modelId="{9A797F3A-5F3E-4F98-AECF-3726596766F5}" type="parTrans" cxnId="{8AB1B752-BFEA-497F-B935-B3D8B86D0D18}">
      <dgm:prSet/>
      <dgm:spPr/>
      <dgm:t>
        <a:bodyPr/>
        <a:lstStyle/>
        <a:p>
          <a:endParaRPr lang="ru-RU"/>
        </a:p>
      </dgm:t>
    </dgm:pt>
    <dgm:pt modelId="{0856F87E-3D26-4180-85D3-50E1EF5AC90F}" type="sibTrans" cxnId="{8AB1B752-BFEA-497F-B935-B3D8B86D0D18}">
      <dgm:prSet/>
      <dgm:spPr/>
      <dgm:t>
        <a:bodyPr/>
        <a:lstStyle/>
        <a:p>
          <a:endParaRPr lang="ru-RU"/>
        </a:p>
      </dgm:t>
    </dgm:pt>
    <dgm:pt modelId="{E0354FBC-3939-4308-BE2D-80B0B9B03A35}">
      <dgm:prSet phldrT="[Текст]"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758C7FA7-2CED-498D-A9E2-10FD0C9A627A}" type="parTrans" cxnId="{7B57E107-CF6F-4F85-AC56-7FED26CFFE3B}">
      <dgm:prSet/>
      <dgm:spPr/>
      <dgm:t>
        <a:bodyPr/>
        <a:lstStyle/>
        <a:p>
          <a:endParaRPr lang="ru-RU"/>
        </a:p>
      </dgm:t>
    </dgm:pt>
    <dgm:pt modelId="{284C91F9-F1AE-4AEE-8D38-2CFE83263E42}" type="sibTrans" cxnId="{7B57E107-CF6F-4F85-AC56-7FED26CFFE3B}">
      <dgm:prSet/>
      <dgm:spPr/>
      <dgm:t>
        <a:bodyPr/>
        <a:lstStyle/>
        <a:p>
          <a:endParaRPr lang="ru-RU"/>
        </a:p>
      </dgm:t>
    </dgm:pt>
    <dgm:pt modelId="{3B43B759-6EC2-4611-B1E0-BD64AC13AE14}">
      <dgm:prSet phldrT="[Текст]"/>
      <dgm:spPr/>
      <dgm:t>
        <a:bodyPr/>
        <a:lstStyle/>
        <a:p>
          <a:r>
            <a:rPr lang="ru-RU"/>
            <a:t>учитель-логопед</a:t>
          </a:r>
        </a:p>
      </dgm:t>
    </dgm:pt>
    <dgm:pt modelId="{4273FBDD-96A9-472C-B34A-C4C723573521}" type="parTrans" cxnId="{A324CFD7-18BC-4555-86DC-67CFB115C585}">
      <dgm:prSet/>
      <dgm:spPr/>
      <dgm:t>
        <a:bodyPr/>
        <a:lstStyle/>
        <a:p>
          <a:endParaRPr lang="ru-RU"/>
        </a:p>
      </dgm:t>
    </dgm:pt>
    <dgm:pt modelId="{EA62F630-84B3-42AD-9D8B-29C821CEC664}" type="sibTrans" cxnId="{A324CFD7-18BC-4555-86DC-67CFB115C585}">
      <dgm:prSet/>
      <dgm:spPr/>
      <dgm:t>
        <a:bodyPr/>
        <a:lstStyle/>
        <a:p>
          <a:endParaRPr lang="ru-RU"/>
        </a:p>
      </dgm:t>
    </dgm:pt>
    <dgm:pt modelId="{E6881DF2-846B-4760-8629-AFAAE405F485}">
      <dgm:prSet phldrT="[Текст]"/>
      <dgm:spPr/>
      <dgm:t>
        <a:bodyPr/>
        <a:lstStyle/>
        <a:p>
          <a:r>
            <a:rPr lang="ru-RU"/>
            <a:t>медицинская сестра</a:t>
          </a:r>
        </a:p>
      </dgm:t>
    </dgm:pt>
    <dgm:pt modelId="{9F2FEAAF-6091-45DF-A30E-E01EFECED212}" type="parTrans" cxnId="{39FC7E8E-FB5B-4996-BFDA-E32FA92B7078}">
      <dgm:prSet/>
      <dgm:spPr/>
      <dgm:t>
        <a:bodyPr/>
        <a:lstStyle/>
        <a:p>
          <a:endParaRPr lang="ru-RU"/>
        </a:p>
      </dgm:t>
    </dgm:pt>
    <dgm:pt modelId="{21DF34B9-3D2A-4781-8622-CDB3B4AD9F12}" type="sibTrans" cxnId="{39FC7E8E-FB5B-4996-BFDA-E32FA92B7078}">
      <dgm:prSet/>
      <dgm:spPr/>
      <dgm:t>
        <a:bodyPr/>
        <a:lstStyle/>
        <a:p>
          <a:endParaRPr lang="ru-RU"/>
        </a:p>
      </dgm:t>
    </dgm:pt>
    <dgm:pt modelId="{86F12D3C-4FD9-42BC-B00A-82B5074549C1}">
      <dgm:prSet phldrT="[Текст]"/>
      <dgm:spPr/>
      <dgm:t>
        <a:bodyPr/>
        <a:lstStyle/>
        <a:p>
          <a:r>
            <a:rPr lang="ru-RU"/>
            <a:t>педагоги школы</a:t>
          </a:r>
        </a:p>
      </dgm:t>
    </dgm:pt>
    <dgm:pt modelId="{6867462B-FA04-4982-9300-CFB2946361B0}" type="parTrans" cxnId="{C06772B0-77E2-4CF3-8C5F-F94F086FAB93}">
      <dgm:prSet/>
      <dgm:spPr/>
      <dgm:t>
        <a:bodyPr/>
        <a:lstStyle/>
        <a:p>
          <a:endParaRPr lang="ru-RU"/>
        </a:p>
      </dgm:t>
    </dgm:pt>
    <dgm:pt modelId="{D6342601-80D5-44EC-A763-E20481798984}" type="sibTrans" cxnId="{C06772B0-77E2-4CF3-8C5F-F94F086FAB93}">
      <dgm:prSet/>
      <dgm:spPr/>
      <dgm:t>
        <a:bodyPr/>
        <a:lstStyle/>
        <a:p>
          <a:endParaRPr lang="ru-RU"/>
        </a:p>
      </dgm:t>
    </dgm:pt>
    <dgm:pt modelId="{1F338ED3-A4CF-4C73-8A65-29BC1143C8EC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400AC3B3-BCF5-4E1D-8970-7C90C8AF9EF5}" type="parTrans" cxnId="{013CB59C-AF7B-49B7-8985-19265670937C}">
      <dgm:prSet/>
      <dgm:spPr/>
      <dgm:t>
        <a:bodyPr/>
        <a:lstStyle/>
        <a:p>
          <a:endParaRPr lang="ru-RU"/>
        </a:p>
      </dgm:t>
    </dgm:pt>
    <dgm:pt modelId="{77BBF407-3322-4105-97A9-249E5459B6E7}" type="sibTrans" cxnId="{013CB59C-AF7B-49B7-8985-19265670937C}">
      <dgm:prSet/>
      <dgm:spPr/>
      <dgm:t>
        <a:bodyPr/>
        <a:lstStyle/>
        <a:p>
          <a:endParaRPr lang="ru-RU"/>
        </a:p>
      </dgm:t>
    </dgm:pt>
    <dgm:pt modelId="{8E28AA29-25E0-4F53-A0BB-D5D2A5F9C6F2}">
      <dgm:prSet phldrT="[Текст]"/>
      <dgm:spPr/>
      <dgm:t>
        <a:bodyPr/>
        <a:lstStyle/>
        <a:p>
          <a:r>
            <a:rPr lang="ru-RU"/>
            <a:t>педагог-психолог</a:t>
          </a:r>
        </a:p>
      </dgm:t>
    </dgm:pt>
    <dgm:pt modelId="{0F1E885E-4501-4F6F-A1C1-502F52871E5F}" type="parTrans" cxnId="{798D270C-D6B3-4BB6-B269-EDE394ED14D0}">
      <dgm:prSet/>
      <dgm:spPr/>
      <dgm:t>
        <a:bodyPr/>
        <a:lstStyle/>
        <a:p>
          <a:endParaRPr lang="ru-RU"/>
        </a:p>
      </dgm:t>
    </dgm:pt>
    <dgm:pt modelId="{54720E96-8624-4845-8759-D5C7B20CFA48}" type="sibTrans" cxnId="{798D270C-D6B3-4BB6-B269-EDE394ED14D0}">
      <dgm:prSet/>
      <dgm:spPr/>
      <dgm:t>
        <a:bodyPr/>
        <a:lstStyle/>
        <a:p>
          <a:endParaRPr lang="ru-RU"/>
        </a:p>
      </dgm:t>
    </dgm:pt>
    <dgm:pt modelId="{F73011E6-F58B-4E7E-9BED-C1FEEB5C39D3}" type="pres">
      <dgm:prSet presAssocID="{886F143A-D57A-4EC6-9AD8-BB3CFE3B27E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D65C7C6-2192-4737-8F8F-709DCB46E87A}" type="pres">
      <dgm:prSet presAssocID="{C8F14407-773E-4E21-BDB3-D71EA176A38D}" presName="Parent" presStyleLbl="node0" presStyleIdx="0" presStyleCnt="1">
        <dgm:presLayoutVars>
          <dgm:chMax val="6"/>
          <dgm:chPref val="6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F58A0FC1-5CA0-4751-B18D-1F6ED010971E}" type="pres">
      <dgm:prSet presAssocID="{E0354FBC-3939-4308-BE2D-80B0B9B03A35}" presName="Accent1" presStyleCnt="0"/>
      <dgm:spPr/>
    </dgm:pt>
    <dgm:pt modelId="{EE3630A6-F545-44C1-9EA0-ADE3D91C45A8}" type="pres">
      <dgm:prSet presAssocID="{E0354FBC-3939-4308-BE2D-80B0B9B03A35}" presName="Accent" presStyleLbl="bgShp" presStyleIdx="0" presStyleCnt="6"/>
      <dgm:spPr/>
    </dgm:pt>
    <dgm:pt modelId="{0926F29A-D8C7-41B3-B01D-928385827054}" type="pres">
      <dgm:prSet presAssocID="{E0354FBC-3939-4308-BE2D-80B0B9B03A35}" presName="Child1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ru-RU"/>
        </a:p>
      </dgm:t>
    </dgm:pt>
    <dgm:pt modelId="{8DB086BA-FE07-4055-A542-B6E8876E403A}" type="pres">
      <dgm:prSet presAssocID="{3B43B759-6EC2-4611-B1E0-BD64AC13AE14}" presName="Accent2" presStyleCnt="0"/>
      <dgm:spPr/>
    </dgm:pt>
    <dgm:pt modelId="{6942E4C9-6396-4473-9EC8-EA960C223514}" type="pres">
      <dgm:prSet presAssocID="{3B43B759-6EC2-4611-B1E0-BD64AC13AE14}" presName="Accent" presStyleLbl="bgShp" presStyleIdx="1" presStyleCnt="6"/>
      <dgm:spPr/>
    </dgm:pt>
    <dgm:pt modelId="{276CB11B-C24B-4427-8C30-067CC46368BD}" type="pres">
      <dgm:prSet presAssocID="{3B43B759-6EC2-4611-B1E0-BD64AC13AE14}" presName="Child2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  <dgm:pt modelId="{98BE8ED0-6F35-4546-AA95-FE643BF49632}" type="pres">
      <dgm:prSet presAssocID="{E6881DF2-846B-4760-8629-AFAAE405F485}" presName="Accent3" presStyleCnt="0"/>
      <dgm:spPr/>
    </dgm:pt>
    <dgm:pt modelId="{5B2A644B-08C2-4AF0-AA5D-8A72083389D3}" type="pres">
      <dgm:prSet presAssocID="{E6881DF2-846B-4760-8629-AFAAE405F485}" presName="Accent" presStyleLbl="bgShp" presStyleIdx="2" presStyleCnt="6"/>
      <dgm:spPr/>
    </dgm:pt>
    <dgm:pt modelId="{45A0744A-29F7-42F4-944C-4F3B692471D7}" type="pres">
      <dgm:prSet presAssocID="{E6881DF2-846B-4760-8629-AFAAE405F485}" presName="Child3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plus">
          <a:avLst/>
        </a:prstGeom>
      </dgm:spPr>
      <dgm:t>
        <a:bodyPr/>
        <a:lstStyle/>
        <a:p>
          <a:endParaRPr lang="ru-RU"/>
        </a:p>
      </dgm:t>
    </dgm:pt>
    <dgm:pt modelId="{14881D08-FE91-4CA1-8257-103278A59996}" type="pres">
      <dgm:prSet presAssocID="{86F12D3C-4FD9-42BC-B00A-82B5074549C1}" presName="Accent4" presStyleCnt="0"/>
      <dgm:spPr/>
    </dgm:pt>
    <dgm:pt modelId="{98FB2CB7-95B6-41D9-A0C2-1F9464FEC7D7}" type="pres">
      <dgm:prSet presAssocID="{86F12D3C-4FD9-42BC-B00A-82B5074549C1}" presName="Accent" presStyleLbl="bgShp" presStyleIdx="3" presStyleCnt="6"/>
      <dgm:spPr/>
    </dgm:pt>
    <dgm:pt modelId="{B28D7B39-FF42-42B6-913B-2E4E26AE5EFF}" type="pres">
      <dgm:prSet presAssocID="{86F12D3C-4FD9-42BC-B00A-82B5074549C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9C022-4A85-4E86-A9BC-3A0130802179}" type="pres">
      <dgm:prSet presAssocID="{1F338ED3-A4CF-4C73-8A65-29BC1143C8EC}" presName="Accent5" presStyleCnt="0"/>
      <dgm:spPr/>
    </dgm:pt>
    <dgm:pt modelId="{30101E49-A671-4D3F-A14F-3D3ECBC27AF1}" type="pres">
      <dgm:prSet presAssocID="{1F338ED3-A4CF-4C73-8A65-29BC1143C8EC}" presName="Accent" presStyleLbl="bgShp" presStyleIdx="4" presStyleCnt="6"/>
      <dgm:spPr/>
    </dgm:pt>
    <dgm:pt modelId="{D16E9A49-496C-436A-8594-0F641E84668F}" type="pres">
      <dgm:prSet presAssocID="{1F338ED3-A4CF-4C73-8A65-29BC1143C8EC}" presName="Child5" presStyleLbl="node1" presStyleIdx="4" presStyleCnt="6">
        <dgm:presLayoutVars>
          <dgm:chMax val="0"/>
          <dgm:chPref val="0"/>
          <dgm:bulletEnabled val="1"/>
        </dgm:presLayoutVars>
      </dgm:prSet>
      <dgm:spPr>
        <a:prstGeom prst="star7">
          <a:avLst/>
        </a:prstGeom>
      </dgm:spPr>
      <dgm:t>
        <a:bodyPr/>
        <a:lstStyle/>
        <a:p>
          <a:endParaRPr lang="ru-RU"/>
        </a:p>
      </dgm:t>
    </dgm:pt>
    <dgm:pt modelId="{07B3E1DD-A830-4604-8426-CF04A875326E}" type="pres">
      <dgm:prSet presAssocID="{8E28AA29-25E0-4F53-A0BB-D5D2A5F9C6F2}" presName="Accent6" presStyleCnt="0"/>
      <dgm:spPr/>
    </dgm:pt>
    <dgm:pt modelId="{B216A190-0AD3-485D-A39C-9050AFB0E692}" type="pres">
      <dgm:prSet presAssocID="{8E28AA29-25E0-4F53-A0BB-D5D2A5F9C6F2}" presName="Accent" presStyleLbl="bgShp" presStyleIdx="5" presStyleCnt="6"/>
      <dgm:spPr/>
    </dgm:pt>
    <dgm:pt modelId="{1BD893D5-938E-4BBB-A266-4D6D71B40624}" type="pres">
      <dgm:prSet presAssocID="{8E28AA29-25E0-4F53-A0BB-D5D2A5F9C6F2}" presName="Child6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</dgm:ptLst>
  <dgm:cxnLst>
    <dgm:cxn modelId="{798D270C-D6B3-4BB6-B269-EDE394ED14D0}" srcId="{C8F14407-773E-4E21-BDB3-D71EA176A38D}" destId="{8E28AA29-25E0-4F53-A0BB-D5D2A5F9C6F2}" srcOrd="5" destOrd="0" parTransId="{0F1E885E-4501-4F6F-A1C1-502F52871E5F}" sibTransId="{54720E96-8624-4845-8759-D5C7B20CFA48}"/>
    <dgm:cxn modelId="{8AB1B752-BFEA-497F-B935-B3D8B86D0D18}" srcId="{886F143A-D57A-4EC6-9AD8-BB3CFE3B27E2}" destId="{C8F14407-773E-4E21-BDB3-D71EA176A38D}" srcOrd="0" destOrd="0" parTransId="{9A797F3A-5F3E-4F98-AECF-3726596766F5}" sibTransId="{0856F87E-3D26-4180-85D3-50E1EF5AC90F}"/>
    <dgm:cxn modelId="{39FC7E8E-FB5B-4996-BFDA-E32FA92B7078}" srcId="{C8F14407-773E-4E21-BDB3-D71EA176A38D}" destId="{E6881DF2-846B-4760-8629-AFAAE405F485}" srcOrd="2" destOrd="0" parTransId="{9F2FEAAF-6091-45DF-A30E-E01EFECED212}" sibTransId="{21DF34B9-3D2A-4781-8622-CDB3B4AD9F12}"/>
    <dgm:cxn modelId="{404F73B5-04AE-4412-8C76-161CDA7C4FF8}" type="presOf" srcId="{1F338ED3-A4CF-4C73-8A65-29BC1143C8EC}" destId="{D16E9A49-496C-436A-8594-0F641E84668F}" srcOrd="0" destOrd="0" presId="urn:microsoft.com/office/officeart/2011/layout/HexagonRadial"/>
    <dgm:cxn modelId="{A324CFD7-18BC-4555-86DC-67CFB115C585}" srcId="{C8F14407-773E-4E21-BDB3-D71EA176A38D}" destId="{3B43B759-6EC2-4611-B1E0-BD64AC13AE14}" srcOrd="1" destOrd="0" parTransId="{4273FBDD-96A9-472C-B34A-C4C723573521}" sibTransId="{EA62F630-84B3-42AD-9D8B-29C821CEC664}"/>
    <dgm:cxn modelId="{AFDD1AF8-A739-4F5A-8BCC-9C28F9E6CA79}" type="presOf" srcId="{E0354FBC-3939-4308-BE2D-80B0B9B03A35}" destId="{0926F29A-D8C7-41B3-B01D-928385827054}" srcOrd="0" destOrd="0" presId="urn:microsoft.com/office/officeart/2011/layout/HexagonRadial"/>
    <dgm:cxn modelId="{278BB059-4CDA-46B9-A678-04299097BFE4}" type="presOf" srcId="{E6881DF2-846B-4760-8629-AFAAE405F485}" destId="{45A0744A-29F7-42F4-944C-4F3B692471D7}" srcOrd="0" destOrd="0" presId="urn:microsoft.com/office/officeart/2011/layout/HexagonRadial"/>
    <dgm:cxn modelId="{3B913FAB-7CF2-4794-9529-D94CF9BC0DB7}" type="presOf" srcId="{3B43B759-6EC2-4611-B1E0-BD64AC13AE14}" destId="{276CB11B-C24B-4427-8C30-067CC46368BD}" srcOrd="0" destOrd="0" presId="urn:microsoft.com/office/officeart/2011/layout/HexagonRadial"/>
    <dgm:cxn modelId="{013CB59C-AF7B-49B7-8985-19265670937C}" srcId="{C8F14407-773E-4E21-BDB3-D71EA176A38D}" destId="{1F338ED3-A4CF-4C73-8A65-29BC1143C8EC}" srcOrd="4" destOrd="0" parTransId="{400AC3B3-BCF5-4E1D-8970-7C90C8AF9EF5}" sibTransId="{77BBF407-3322-4105-97A9-249E5459B6E7}"/>
    <dgm:cxn modelId="{10291246-3305-4D0B-AB8E-F84D49571BBF}" type="presOf" srcId="{86F12D3C-4FD9-42BC-B00A-82B5074549C1}" destId="{B28D7B39-FF42-42B6-913B-2E4E26AE5EFF}" srcOrd="0" destOrd="0" presId="urn:microsoft.com/office/officeart/2011/layout/HexagonRadial"/>
    <dgm:cxn modelId="{C06772B0-77E2-4CF3-8C5F-F94F086FAB93}" srcId="{C8F14407-773E-4E21-BDB3-D71EA176A38D}" destId="{86F12D3C-4FD9-42BC-B00A-82B5074549C1}" srcOrd="3" destOrd="0" parTransId="{6867462B-FA04-4982-9300-CFB2946361B0}" sibTransId="{D6342601-80D5-44EC-A763-E20481798984}"/>
    <dgm:cxn modelId="{D7BE7F51-63B3-4BE5-A45F-AFA1112ED3C3}" type="presOf" srcId="{886F143A-D57A-4EC6-9AD8-BB3CFE3B27E2}" destId="{F73011E6-F58B-4E7E-9BED-C1FEEB5C39D3}" srcOrd="0" destOrd="0" presId="urn:microsoft.com/office/officeart/2011/layout/HexagonRadial"/>
    <dgm:cxn modelId="{E67C6F2E-2700-4440-8F86-A4179982CADA}" type="presOf" srcId="{C8F14407-773E-4E21-BDB3-D71EA176A38D}" destId="{8D65C7C6-2192-4737-8F8F-709DCB46E87A}" srcOrd="0" destOrd="0" presId="urn:microsoft.com/office/officeart/2011/layout/HexagonRadial"/>
    <dgm:cxn modelId="{BF323688-1E8B-4EFD-8D43-030B24CBA75E}" type="presOf" srcId="{8E28AA29-25E0-4F53-A0BB-D5D2A5F9C6F2}" destId="{1BD893D5-938E-4BBB-A266-4D6D71B40624}" srcOrd="0" destOrd="0" presId="urn:microsoft.com/office/officeart/2011/layout/HexagonRadial"/>
    <dgm:cxn modelId="{7B57E107-CF6F-4F85-AC56-7FED26CFFE3B}" srcId="{C8F14407-773E-4E21-BDB3-D71EA176A38D}" destId="{E0354FBC-3939-4308-BE2D-80B0B9B03A35}" srcOrd="0" destOrd="0" parTransId="{758C7FA7-2CED-498D-A9E2-10FD0C9A627A}" sibTransId="{284C91F9-F1AE-4AEE-8D38-2CFE83263E42}"/>
    <dgm:cxn modelId="{835CE28A-32EE-41FC-BC81-4E0C518C828B}" type="presParOf" srcId="{F73011E6-F58B-4E7E-9BED-C1FEEB5C39D3}" destId="{8D65C7C6-2192-4737-8F8F-709DCB46E87A}" srcOrd="0" destOrd="0" presId="urn:microsoft.com/office/officeart/2011/layout/HexagonRadial"/>
    <dgm:cxn modelId="{17D6B2BA-001A-4277-923C-37C42AC11571}" type="presParOf" srcId="{F73011E6-F58B-4E7E-9BED-C1FEEB5C39D3}" destId="{F58A0FC1-5CA0-4751-B18D-1F6ED010971E}" srcOrd="1" destOrd="0" presId="urn:microsoft.com/office/officeart/2011/layout/HexagonRadial"/>
    <dgm:cxn modelId="{85C1BD11-E96E-4069-B973-8C166D590475}" type="presParOf" srcId="{F58A0FC1-5CA0-4751-B18D-1F6ED010971E}" destId="{EE3630A6-F545-44C1-9EA0-ADE3D91C45A8}" srcOrd="0" destOrd="0" presId="urn:microsoft.com/office/officeart/2011/layout/HexagonRadial"/>
    <dgm:cxn modelId="{FA98554C-8974-4378-AE61-453E8A3371DC}" type="presParOf" srcId="{F73011E6-F58B-4E7E-9BED-C1FEEB5C39D3}" destId="{0926F29A-D8C7-41B3-B01D-928385827054}" srcOrd="2" destOrd="0" presId="urn:microsoft.com/office/officeart/2011/layout/HexagonRadial"/>
    <dgm:cxn modelId="{BC3C3052-7517-4515-A4AE-0517B0AF79A6}" type="presParOf" srcId="{F73011E6-F58B-4E7E-9BED-C1FEEB5C39D3}" destId="{8DB086BA-FE07-4055-A542-B6E8876E403A}" srcOrd="3" destOrd="0" presId="urn:microsoft.com/office/officeart/2011/layout/HexagonRadial"/>
    <dgm:cxn modelId="{121B0CF6-9ED6-4814-9CE2-0FAE680A947F}" type="presParOf" srcId="{8DB086BA-FE07-4055-A542-B6E8876E403A}" destId="{6942E4C9-6396-4473-9EC8-EA960C223514}" srcOrd="0" destOrd="0" presId="urn:microsoft.com/office/officeart/2011/layout/HexagonRadial"/>
    <dgm:cxn modelId="{D85F8FB4-BC88-40DF-8E57-9EDFFB3DE733}" type="presParOf" srcId="{F73011E6-F58B-4E7E-9BED-C1FEEB5C39D3}" destId="{276CB11B-C24B-4427-8C30-067CC46368BD}" srcOrd="4" destOrd="0" presId="urn:microsoft.com/office/officeart/2011/layout/HexagonRadial"/>
    <dgm:cxn modelId="{0FE6FA25-AC6C-4E82-9931-F00808B627A0}" type="presParOf" srcId="{F73011E6-F58B-4E7E-9BED-C1FEEB5C39D3}" destId="{98BE8ED0-6F35-4546-AA95-FE643BF49632}" srcOrd="5" destOrd="0" presId="urn:microsoft.com/office/officeart/2011/layout/HexagonRadial"/>
    <dgm:cxn modelId="{FE3ECEC8-D4E3-4DE9-9C7F-34D79A50383B}" type="presParOf" srcId="{98BE8ED0-6F35-4546-AA95-FE643BF49632}" destId="{5B2A644B-08C2-4AF0-AA5D-8A72083389D3}" srcOrd="0" destOrd="0" presId="urn:microsoft.com/office/officeart/2011/layout/HexagonRadial"/>
    <dgm:cxn modelId="{283D2DEE-1B7E-462A-AC67-4041575C5E2F}" type="presParOf" srcId="{F73011E6-F58B-4E7E-9BED-C1FEEB5C39D3}" destId="{45A0744A-29F7-42F4-944C-4F3B692471D7}" srcOrd="6" destOrd="0" presId="urn:microsoft.com/office/officeart/2011/layout/HexagonRadial"/>
    <dgm:cxn modelId="{BA2BE6F9-F1DA-490E-8EA8-D0EC6C5C18BF}" type="presParOf" srcId="{F73011E6-F58B-4E7E-9BED-C1FEEB5C39D3}" destId="{14881D08-FE91-4CA1-8257-103278A59996}" srcOrd="7" destOrd="0" presId="urn:microsoft.com/office/officeart/2011/layout/HexagonRadial"/>
    <dgm:cxn modelId="{040E9160-098F-41D3-BF64-9BBBD8647756}" type="presParOf" srcId="{14881D08-FE91-4CA1-8257-103278A59996}" destId="{98FB2CB7-95B6-41D9-A0C2-1F9464FEC7D7}" srcOrd="0" destOrd="0" presId="urn:microsoft.com/office/officeart/2011/layout/HexagonRadial"/>
    <dgm:cxn modelId="{ED200F7D-DB1B-40FA-860A-79460329B86C}" type="presParOf" srcId="{F73011E6-F58B-4E7E-9BED-C1FEEB5C39D3}" destId="{B28D7B39-FF42-42B6-913B-2E4E26AE5EFF}" srcOrd="8" destOrd="0" presId="urn:microsoft.com/office/officeart/2011/layout/HexagonRadial"/>
    <dgm:cxn modelId="{050B0BB6-86EF-45E9-AB4F-42C2365899B2}" type="presParOf" srcId="{F73011E6-F58B-4E7E-9BED-C1FEEB5C39D3}" destId="{CCA9C022-4A85-4E86-A9BC-3A0130802179}" srcOrd="9" destOrd="0" presId="urn:microsoft.com/office/officeart/2011/layout/HexagonRadial"/>
    <dgm:cxn modelId="{79ED9E56-1D43-4B74-93A7-1754F3F879DC}" type="presParOf" srcId="{CCA9C022-4A85-4E86-A9BC-3A0130802179}" destId="{30101E49-A671-4D3F-A14F-3D3ECBC27AF1}" srcOrd="0" destOrd="0" presId="urn:microsoft.com/office/officeart/2011/layout/HexagonRadial"/>
    <dgm:cxn modelId="{EB269BBB-5EF9-4D5F-8CDA-73747B7068EC}" type="presParOf" srcId="{F73011E6-F58B-4E7E-9BED-C1FEEB5C39D3}" destId="{D16E9A49-496C-436A-8594-0F641E84668F}" srcOrd="10" destOrd="0" presId="urn:microsoft.com/office/officeart/2011/layout/HexagonRadial"/>
    <dgm:cxn modelId="{B8EDB4B9-C8BF-430B-9D19-4433CF40AC96}" type="presParOf" srcId="{F73011E6-F58B-4E7E-9BED-C1FEEB5C39D3}" destId="{07B3E1DD-A830-4604-8426-CF04A875326E}" srcOrd="11" destOrd="0" presId="urn:microsoft.com/office/officeart/2011/layout/HexagonRadial"/>
    <dgm:cxn modelId="{4518EA8F-28DB-4B7B-94C3-2AB6A55A0F4B}" type="presParOf" srcId="{07B3E1DD-A830-4604-8426-CF04A875326E}" destId="{B216A190-0AD3-485D-A39C-9050AFB0E692}" srcOrd="0" destOrd="0" presId="urn:microsoft.com/office/officeart/2011/layout/HexagonRadial"/>
    <dgm:cxn modelId="{0A72C1FD-9204-4937-9371-3CC10BEBEBD9}" type="presParOf" srcId="{F73011E6-F58B-4E7E-9BED-C1FEEB5C39D3}" destId="{1BD893D5-938E-4BBB-A266-4D6D71B40624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5C7C6-2192-4737-8F8F-709DCB46E87A}">
      <dsp:nvSpPr>
        <dsp:cNvPr id="0" name=""/>
        <dsp:cNvSpPr/>
      </dsp:nvSpPr>
      <dsp:spPr>
        <a:xfrm>
          <a:off x="1905251" y="808751"/>
          <a:ext cx="1027958" cy="889225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ребёнок ОВЗ</a:t>
          </a:r>
        </a:p>
      </dsp:txBody>
      <dsp:txXfrm>
        <a:off x="2055792" y="938975"/>
        <a:ext cx="726876" cy="628777"/>
      </dsp:txXfrm>
    </dsp:sp>
    <dsp:sp modelId="{6942E4C9-6396-4473-9EC8-EA960C223514}">
      <dsp:nvSpPr>
        <dsp:cNvPr id="0" name=""/>
        <dsp:cNvSpPr/>
      </dsp:nvSpPr>
      <dsp:spPr>
        <a:xfrm>
          <a:off x="2548950" y="383317"/>
          <a:ext cx="387845" cy="33418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26F29A-D8C7-41B3-B01D-928385827054}">
      <dsp:nvSpPr>
        <dsp:cNvPr id="0" name=""/>
        <dsp:cNvSpPr/>
      </dsp:nvSpPr>
      <dsp:spPr>
        <a:xfrm>
          <a:off x="1999940" y="0"/>
          <a:ext cx="842404" cy="728779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социальный педагог</a:t>
          </a:r>
        </a:p>
      </dsp:txBody>
      <dsp:txXfrm>
        <a:off x="2168421" y="0"/>
        <a:ext cx="505442" cy="728779"/>
      </dsp:txXfrm>
    </dsp:sp>
    <dsp:sp modelId="{5B2A644B-08C2-4AF0-AA5D-8A72083389D3}">
      <dsp:nvSpPr>
        <dsp:cNvPr id="0" name=""/>
        <dsp:cNvSpPr/>
      </dsp:nvSpPr>
      <dsp:spPr>
        <a:xfrm>
          <a:off x="3001596" y="1008056"/>
          <a:ext cx="387845" cy="33418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6CB11B-C24B-4427-8C30-067CC46368BD}">
      <dsp:nvSpPr>
        <dsp:cNvPr id="0" name=""/>
        <dsp:cNvSpPr/>
      </dsp:nvSpPr>
      <dsp:spPr>
        <a:xfrm>
          <a:off x="2772523" y="448248"/>
          <a:ext cx="842404" cy="728779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учитель-логопед</a:t>
          </a:r>
        </a:p>
      </dsp:txBody>
      <dsp:txXfrm>
        <a:off x="2970349" y="619391"/>
        <a:ext cx="446752" cy="386493"/>
      </dsp:txXfrm>
    </dsp:sp>
    <dsp:sp modelId="{98FB2CB7-95B6-41D9-A0C2-1F9464FEC7D7}">
      <dsp:nvSpPr>
        <dsp:cNvPr id="0" name=""/>
        <dsp:cNvSpPr/>
      </dsp:nvSpPr>
      <dsp:spPr>
        <a:xfrm>
          <a:off x="2687159" y="1713270"/>
          <a:ext cx="387845" cy="33418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A0744A-29F7-42F4-944C-4F3B692471D7}">
      <dsp:nvSpPr>
        <dsp:cNvPr id="0" name=""/>
        <dsp:cNvSpPr/>
      </dsp:nvSpPr>
      <dsp:spPr>
        <a:xfrm>
          <a:off x="2772523" y="1329451"/>
          <a:ext cx="842404" cy="728779"/>
        </a:xfrm>
        <a:prstGeom prst="pl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медицинская сестра</a:t>
          </a:r>
        </a:p>
      </dsp:txBody>
      <dsp:txXfrm>
        <a:off x="2772523" y="1511646"/>
        <a:ext cx="842404" cy="364389"/>
      </dsp:txXfrm>
    </dsp:sp>
    <dsp:sp modelId="{30101E49-A671-4D3F-A14F-3D3ECBC27AF1}">
      <dsp:nvSpPr>
        <dsp:cNvPr id="0" name=""/>
        <dsp:cNvSpPr/>
      </dsp:nvSpPr>
      <dsp:spPr>
        <a:xfrm>
          <a:off x="1907164" y="1786473"/>
          <a:ext cx="387845" cy="33418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8D7B39-FF42-42B6-913B-2E4E26AE5EFF}">
      <dsp:nvSpPr>
        <dsp:cNvPr id="0" name=""/>
        <dsp:cNvSpPr/>
      </dsp:nvSpPr>
      <dsp:spPr>
        <a:xfrm>
          <a:off x="1999940" y="1778200"/>
          <a:ext cx="842404" cy="728779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педагоги школы</a:t>
          </a:r>
        </a:p>
      </dsp:txBody>
      <dsp:txXfrm>
        <a:off x="2139544" y="1898974"/>
        <a:ext cx="563196" cy="487231"/>
      </dsp:txXfrm>
    </dsp:sp>
    <dsp:sp modelId="{B216A190-0AD3-485D-A39C-9050AFB0E692}">
      <dsp:nvSpPr>
        <dsp:cNvPr id="0" name=""/>
        <dsp:cNvSpPr/>
      </dsp:nvSpPr>
      <dsp:spPr>
        <a:xfrm>
          <a:off x="1447105" y="1161985"/>
          <a:ext cx="387845" cy="33418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6E9A49-496C-436A-8594-0F641E84668F}">
      <dsp:nvSpPr>
        <dsp:cNvPr id="0" name=""/>
        <dsp:cNvSpPr/>
      </dsp:nvSpPr>
      <dsp:spPr>
        <a:xfrm>
          <a:off x="1223771" y="1329952"/>
          <a:ext cx="842404" cy="728779"/>
        </a:xfrm>
        <a:prstGeom prst="star7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родители</a:t>
          </a:r>
        </a:p>
      </dsp:txBody>
      <dsp:txXfrm>
        <a:off x="1411224" y="1474297"/>
        <a:ext cx="467498" cy="404443"/>
      </dsp:txXfrm>
    </dsp:sp>
    <dsp:sp modelId="{1BD893D5-938E-4BBB-A266-4D6D71B40624}">
      <dsp:nvSpPr>
        <dsp:cNvPr id="0" name=""/>
        <dsp:cNvSpPr/>
      </dsp:nvSpPr>
      <dsp:spPr>
        <a:xfrm>
          <a:off x="1223771" y="447245"/>
          <a:ext cx="842404" cy="728779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педагог-психолог</a:t>
          </a:r>
        </a:p>
      </dsp:txBody>
      <dsp:txXfrm>
        <a:off x="1421597" y="618388"/>
        <a:ext cx="446752" cy="386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56</Pages>
  <Words>26842</Words>
  <Characters>153006</Characters>
  <Application>Microsoft Office Word</Application>
  <DocSecurity>0</DocSecurity>
  <Lines>1275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Ефричёва ОЮ</cp:lastModifiedBy>
  <cp:revision>9</cp:revision>
  <cp:lastPrinted>2020-02-18T07:43:00Z</cp:lastPrinted>
  <dcterms:created xsi:type="dcterms:W3CDTF">2024-09-19T12:41:00Z</dcterms:created>
  <dcterms:modified xsi:type="dcterms:W3CDTF">2024-11-18T08:03:00Z</dcterms:modified>
</cp:coreProperties>
</file>